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E20C6" w14:textId="77777777" w:rsidR="002D01CF" w:rsidRDefault="00D00B66">
      <w:pPr>
        <w:spacing w:line="1080" w:lineRule="exact"/>
        <w:ind w:left="2525" w:right="2663"/>
        <w:jc w:val="center"/>
        <w:rPr>
          <w:rFonts w:ascii="Calibri" w:eastAsia="Calibri" w:hAnsi="Calibri" w:cs="Calibri"/>
          <w:sz w:val="96"/>
          <w:szCs w:val="96"/>
        </w:rPr>
      </w:pPr>
      <w:proofErr w:type="spellStart"/>
      <w:r>
        <w:rPr>
          <w:rFonts w:ascii="Calibri" w:eastAsia="Calibri" w:hAnsi="Calibri" w:cs="Calibri"/>
          <w:b/>
          <w:color w:val="528135"/>
          <w:position w:val="4"/>
          <w:sz w:val="96"/>
          <w:szCs w:val="96"/>
        </w:rPr>
        <w:t>Meditory</w:t>
      </w:r>
      <w:proofErr w:type="spellEnd"/>
    </w:p>
    <w:p w14:paraId="0C1C264C" w14:textId="77777777" w:rsidR="002D01CF" w:rsidRDefault="00D00B66">
      <w:pPr>
        <w:spacing w:line="320" w:lineRule="exact"/>
        <w:ind w:left="2309" w:right="2451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pacing w:val="1"/>
          <w:position w:val="-1"/>
          <w:sz w:val="28"/>
          <w:szCs w:val="28"/>
        </w:rPr>
        <w:t>T</w:t>
      </w:r>
      <w:r>
        <w:rPr>
          <w:rFonts w:ascii="Arial" w:eastAsia="Arial" w:hAnsi="Arial" w:cs="Arial"/>
          <w:position w:val="-1"/>
          <w:sz w:val="28"/>
          <w:szCs w:val="28"/>
        </w:rPr>
        <w:t>he J</w:t>
      </w:r>
      <w:r>
        <w:rPr>
          <w:rFonts w:ascii="Arial" w:eastAsia="Arial" w:hAnsi="Arial" w:cs="Arial"/>
          <w:spacing w:val="1"/>
          <w:position w:val="-1"/>
          <w:sz w:val="28"/>
          <w:szCs w:val="28"/>
        </w:rPr>
        <w:t>o</w:t>
      </w:r>
      <w:r>
        <w:rPr>
          <w:rFonts w:ascii="Arial" w:eastAsia="Arial" w:hAnsi="Arial" w:cs="Arial"/>
          <w:spacing w:val="-2"/>
          <w:position w:val="-1"/>
          <w:sz w:val="28"/>
          <w:szCs w:val="28"/>
        </w:rPr>
        <w:t>u</w:t>
      </w:r>
      <w:r>
        <w:rPr>
          <w:rFonts w:ascii="Arial" w:eastAsia="Arial" w:hAnsi="Arial" w:cs="Arial"/>
          <w:position w:val="-1"/>
          <w:sz w:val="28"/>
          <w:szCs w:val="28"/>
        </w:rPr>
        <w:t>r</w:t>
      </w:r>
      <w:r>
        <w:rPr>
          <w:rFonts w:ascii="Arial" w:eastAsia="Arial" w:hAnsi="Arial" w:cs="Arial"/>
          <w:spacing w:val="1"/>
          <w:position w:val="-1"/>
          <w:sz w:val="28"/>
          <w:szCs w:val="28"/>
        </w:rPr>
        <w:t>n</w:t>
      </w:r>
      <w:r>
        <w:rPr>
          <w:rFonts w:ascii="Arial" w:eastAsia="Arial" w:hAnsi="Arial" w:cs="Arial"/>
          <w:position w:val="-1"/>
          <w:sz w:val="28"/>
          <w:szCs w:val="28"/>
        </w:rPr>
        <w:t>al of</w:t>
      </w:r>
      <w:r>
        <w:rPr>
          <w:rFonts w:ascii="Arial" w:eastAsia="Arial" w:hAnsi="Arial" w:cs="Arial"/>
          <w:spacing w:val="-1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position w:val="-1"/>
          <w:sz w:val="28"/>
          <w:szCs w:val="28"/>
        </w:rPr>
        <w:t>M</w:t>
      </w:r>
      <w:r>
        <w:rPr>
          <w:rFonts w:ascii="Arial" w:eastAsia="Arial" w:hAnsi="Arial" w:cs="Arial"/>
          <w:spacing w:val="1"/>
          <w:position w:val="-1"/>
          <w:sz w:val="28"/>
          <w:szCs w:val="28"/>
        </w:rPr>
        <w:t>e</w:t>
      </w:r>
      <w:r>
        <w:rPr>
          <w:rFonts w:ascii="Arial" w:eastAsia="Arial" w:hAnsi="Arial" w:cs="Arial"/>
          <w:position w:val="-1"/>
          <w:sz w:val="28"/>
          <w:szCs w:val="28"/>
        </w:rPr>
        <w:t>dical L</w:t>
      </w:r>
      <w:r>
        <w:rPr>
          <w:rFonts w:ascii="Arial" w:eastAsia="Arial" w:hAnsi="Arial" w:cs="Arial"/>
          <w:spacing w:val="1"/>
          <w:position w:val="-1"/>
          <w:sz w:val="28"/>
          <w:szCs w:val="28"/>
        </w:rPr>
        <w:t>a</w:t>
      </w:r>
      <w:r>
        <w:rPr>
          <w:rFonts w:ascii="Arial" w:eastAsia="Arial" w:hAnsi="Arial" w:cs="Arial"/>
          <w:position w:val="-1"/>
          <w:sz w:val="28"/>
          <w:szCs w:val="28"/>
        </w:rPr>
        <w:t>b</w:t>
      </w:r>
      <w:r>
        <w:rPr>
          <w:rFonts w:ascii="Arial" w:eastAsia="Arial" w:hAnsi="Arial" w:cs="Arial"/>
          <w:spacing w:val="-1"/>
          <w:position w:val="-1"/>
          <w:sz w:val="28"/>
          <w:szCs w:val="28"/>
        </w:rPr>
        <w:t>o</w:t>
      </w:r>
      <w:r>
        <w:rPr>
          <w:rFonts w:ascii="Arial" w:eastAsia="Arial" w:hAnsi="Arial" w:cs="Arial"/>
          <w:position w:val="-1"/>
          <w:sz w:val="28"/>
          <w:szCs w:val="28"/>
        </w:rPr>
        <w:t>r</w:t>
      </w:r>
      <w:r>
        <w:rPr>
          <w:rFonts w:ascii="Arial" w:eastAsia="Arial" w:hAnsi="Arial" w:cs="Arial"/>
          <w:spacing w:val="1"/>
          <w:position w:val="-1"/>
          <w:sz w:val="28"/>
          <w:szCs w:val="28"/>
        </w:rPr>
        <w:t>a</w:t>
      </w:r>
      <w:r>
        <w:rPr>
          <w:rFonts w:ascii="Arial" w:eastAsia="Arial" w:hAnsi="Arial" w:cs="Arial"/>
          <w:spacing w:val="-2"/>
          <w:position w:val="-1"/>
          <w:sz w:val="28"/>
          <w:szCs w:val="28"/>
        </w:rPr>
        <w:t>t</w:t>
      </w:r>
      <w:r>
        <w:rPr>
          <w:rFonts w:ascii="Arial" w:eastAsia="Arial" w:hAnsi="Arial" w:cs="Arial"/>
          <w:position w:val="-1"/>
          <w:sz w:val="28"/>
          <w:szCs w:val="28"/>
        </w:rPr>
        <w:t>o</w:t>
      </w:r>
      <w:r>
        <w:rPr>
          <w:rFonts w:ascii="Arial" w:eastAsia="Arial" w:hAnsi="Arial" w:cs="Arial"/>
          <w:spacing w:val="1"/>
          <w:position w:val="-1"/>
          <w:sz w:val="28"/>
          <w:szCs w:val="28"/>
        </w:rPr>
        <w:t>r</w:t>
      </w:r>
      <w:r>
        <w:rPr>
          <w:rFonts w:ascii="Arial" w:eastAsia="Arial" w:hAnsi="Arial" w:cs="Arial"/>
          <w:position w:val="-1"/>
          <w:sz w:val="28"/>
          <w:szCs w:val="28"/>
        </w:rPr>
        <w:t>y</w:t>
      </w:r>
    </w:p>
    <w:p w14:paraId="2EF5E756" w14:textId="77777777" w:rsidR="002D01CF" w:rsidRDefault="002D01CF">
      <w:pPr>
        <w:spacing w:before="2" w:line="120" w:lineRule="exact"/>
        <w:rPr>
          <w:sz w:val="12"/>
          <w:szCs w:val="12"/>
        </w:rPr>
      </w:pPr>
    </w:p>
    <w:p w14:paraId="2AB88AC9" w14:textId="77777777" w:rsidR="002D01CF" w:rsidRDefault="002D01CF">
      <w:pPr>
        <w:spacing w:line="200" w:lineRule="exact"/>
      </w:pPr>
    </w:p>
    <w:p w14:paraId="04B111DF" w14:textId="77777777" w:rsidR="002D01CF" w:rsidRDefault="00D00B66">
      <w:pPr>
        <w:ind w:left="1932" w:right="2073"/>
        <w:jc w:val="center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pacing w:val="-1"/>
          <w:sz w:val="22"/>
          <w:szCs w:val="22"/>
        </w:rPr>
        <w:t>Al</w:t>
      </w:r>
      <w:r>
        <w:rPr>
          <w:rFonts w:ascii="Arial" w:eastAsia="Arial" w:hAnsi="Arial" w:cs="Arial"/>
          <w:sz w:val="22"/>
          <w:szCs w:val="22"/>
        </w:rPr>
        <w:t>amat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:</w:t>
      </w:r>
      <w:proofErr w:type="gramEnd"/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J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-2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asi</w:t>
      </w:r>
      <w:proofErr w:type="spellEnd"/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o.1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Si</w:t>
      </w:r>
      <w:r>
        <w:rPr>
          <w:rFonts w:ascii="Arial" w:eastAsia="Arial" w:hAnsi="Arial" w:cs="Arial"/>
          <w:sz w:val="22"/>
          <w:szCs w:val="22"/>
        </w:rPr>
        <w:t>dak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rya</w:t>
      </w:r>
      <w:proofErr w:type="spellEnd"/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pas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4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-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i</w:t>
      </w:r>
    </w:p>
    <w:p w14:paraId="18074B1E" w14:textId="77777777" w:rsidR="002D01CF" w:rsidRDefault="00D00B66">
      <w:pPr>
        <w:spacing w:before="1"/>
        <w:ind w:left="536" w:right="678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el</w:t>
      </w:r>
      <w:r>
        <w:rPr>
          <w:rFonts w:ascii="Arial" w:eastAsia="Arial" w:hAnsi="Arial" w:cs="Arial"/>
          <w:sz w:val="22"/>
          <w:szCs w:val="22"/>
        </w:rPr>
        <w:t>p.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(03</w:t>
      </w:r>
      <w:r>
        <w:rPr>
          <w:rFonts w:ascii="Arial" w:eastAsia="Arial" w:hAnsi="Arial" w:cs="Arial"/>
          <w:spacing w:val="-1"/>
          <w:sz w:val="22"/>
          <w:szCs w:val="22"/>
        </w:rPr>
        <w:t>6</w:t>
      </w:r>
      <w:r>
        <w:rPr>
          <w:rFonts w:ascii="Arial" w:eastAsia="Arial" w:hAnsi="Arial" w:cs="Arial"/>
          <w:sz w:val="22"/>
          <w:szCs w:val="22"/>
        </w:rPr>
        <w:t>1)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710 52</w:t>
      </w:r>
      <w:r>
        <w:rPr>
          <w:rFonts w:ascii="Arial" w:eastAsia="Arial" w:hAnsi="Arial" w:cs="Arial"/>
          <w:spacing w:val="-1"/>
          <w:sz w:val="22"/>
          <w:szCs w:val="22"/>
        </w:rPr>
        <w:t>7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x. (03</w:t>
      </w:r>
      <w:r>
        <w:rPr>
          <w:rFonts w:ascii="Arial" w:eastAsia="Arial" w:hAnsi="Arial" w:cs="Arial"/>
          <w:spacing w:val="-1"/>
          <w:sz w:val="22"/>
          <w:szCs w:val="22"/>
        </w:rPr>
        <w:t>6</w:t>
      </w:r>
      <w:r>
        <w:rPr>
          <w:rFonts w:ascii="Arial" w:eastAsia="Arial" w:hAnsi="Arial" w:cs="Arial"/>
          <w:sz w:val="22"/>
          <w:szCs w:val="22"/>
        </w:rPr>
        <w:t>1)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710 44</w:t>
      </w:r>
      <w:r>
        <w:rPr>
          <w:rFonts w:ascii="Arial" w:eastAsia="Arial" w:hAnsi="Arial" w:cs="Arial"/>
          <w:spacing w:val="-1"/>
          <w:sz w:val="22"/>
          <w:szCs w:val="22"/>
        </w:rPr>
        <w:t>8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E</w:t>
      </w:r>
      <w:r>
        <w:rPr>
          <w:rFonts w:ascii="Arial" w:eastAsia="Arial" w:hAnsi="Arial" w:cs="Arial"/>
          <w:spacing w:val="1"/>
          <w:sz w:val="22"/>
          <w:szCs w:val="22"/>
        </w:rPr>
        <w:t>-</w:t>
      </w:r>
      <w:r>
        <w:rPr>
          <w:rFonts w:ascii="Arial" w:eastAsia="Arial" w:hAnsi="Arial" w:cs="Arial"/>
          <w:sz w:val="22"/>
          <w:szCs w:val="22"/>
        </w:rPr>
        <w:t>ma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hyperlink r:id="rId5">
        <w:r>
          <w:rPr>
            <w:rFonts w:ascii="Arial" w:eastAsia="Arial" w:hAnsi="Arial" w:cs="Arial"/>
            <w:sz w:val="22"/>
            <w:szCs w:val="22"/>
          </w:rPr>
          <w:t>l : med</w:t>
        </w:r>
        <w:r>
          <w:rPr>
            <w:rFonts w:ascii="Arial" w:eastAsia="Arial" w:hAnsi="Arial" w:cs="Arial"/>
            <w:spacing w:val="-2"/>
            <w:sz w:val="22"/>
            <w:szCs w:val="22"/>
          </w:rPr>
          <w:t>i</w:t>
        </w:r>
        <w:r>
          <w:rPr>
            <w:rFonts w:ascii="Arial" w:eastAsia="Arial" w:hAnsi="Arial" w:cs="Arial"/>
            <w:spacing w:val="1"/>
            <w:sz w:val="22"/>
            <w:szCs w:val="22"/>
          </w:rPr>
          <w:t>t</w:t>
        </w:r>
        <w:r>
          <w:rPr>
            <w:rFonts w:ascii="Arial" w:eastAsia="Arial" w:hAnsi="Arial" w:cs="Arial"/>
            <w:sz w:val="22"/>
            <w:szCs w:val="22"/>
          </w:rPr>
          <w:t>oryj</w:t>
        </w:r>
        <w:r>
          <w:rPr>
            <w:rFonts w:ascii="Arial" w:eastAsia="Arial" w:hAnsi="Arial" w:cs="Arial"/>
            <w:spacing w:val="-1"/>
            <w:sz w:val="22"/>
            <w:szCs w:val="22"/>
          </w:rPr>
          <w:t>o</w:t>
        </w:r>
        <w:r>
          <w:rPr>
            <w:rFonts w:ascii="Arial" w:eastAsia="Arial" w:hAnsi="Arial" w:cs="Arial"/>
            <w:sz w:val="22"/>
            <w:szCs w:val="22"/>
          </w:rPr>
          <w:t>urna</w:t>
        </w:r>
        <w:r>
          <w:rPr>
            <w:rFonts w:ascii="Arial" w:eastAsia="Arial" w:hAnsi="Arial" w:cs="Arial"/>
            <w:spacing w:val="-1"/>
            <w:sz w:val="22"/>
            <w:szCs w:val="22"/>
          </w:rPr>
          <w:t>l</w:t>
        </w:r>
        <w:r>
          <w:rPr>
            <w:rFonts w:ascii="Arial" w:eastAsia="Arial" w:hAnsi="Arial" w:cs="Arial"/>
            <w:sz w:val="22"/>
            <w:szCs w:val="22"/>
          </w:rPr>
          <w:t>@gma</w:t>
        </w:r>
        <w:r>
          <w:rPr>
            <w:rFonts w:ascii="Arial" w:eastAsia="Arial" w:hAnsi="Arial" w:cs="Arial"/>
            <w:spacing w:val="-1"/>
            <w:sz w:val="22"/>
            <w:szCs w:val="22"/>
          </w:rPr>
          <w:t>il</w:t>
        </w:r>
        <w:r>
          <w:rPr>
            <w:rFonts w:ascii="Arial" w:eastAsia="Arial" w:hAnsi="Arial" w:cs="Arial"/>
            <w:spacing w:val="1"/>
            <w:sz w:val="22"/>
            <w:szCs w:val="22"/>
          </w:rPr>
          <w:t>.</w:t>
        </w:r>
        <w:r>
          <w:rPr>
            <w:rFonts w:ascii="Arial" w:eastAsia="Arial" w:hAnsi="Arial" w:cs="Arial"/>
            <w:sz w:val="22"/>
            <w:szCs w:val="22"/>
          </w:rPr>
          <w:t>com</w:t>
        </w:r>
      </w:hyperlink>
    </w:p>
    <w:p w14:paraId="6AD96CBA" w14:textId="77777777" w:rsidR="002D01CF" w:rsidRDefault="002D01CF">
      <w:pPr>
        <w:spacing w:before="5" w:line="120" w:lineRule="exact"/>
        <w:rPr>
          <w:sz w:val="12"/>
          <w:szCs w:val="12"/>
        </w:rPr>
      </w:pPr>
    </w:p>
    <w:p w14:paraId="322D0991" w14:textId="77777777" w:rsidR="002D01CF" w:rsidRDefault="002D01CF">
      <w:pPr>
        <w:spacing w:line="200" w:lineRule="exact"/>
      </w:pPr>
    </w:p>
    <w:p w14:paraId="04D4CC08" w14:textId="77777777" w:rsidR="002D01CF" w:rsidRDefault="00D00B66">
      <w:pPr>
        <w:ind w:left="2668" w:right="2793"/>
        <w:jc w:val="center"/>
        <w:rPr>
          <w:sz w:val="24"/>
          <w:szCs w:val="24"/>
        </w:rPr>
      </w:pPr>
      <w:r>
        <w:rPr>
          <w:b/>
          <w:sz w:val="24"/>
          <w:szCs w:val="24"/>
        </w:rPr>
        <w:t>ST</w:t>
      </w:r>
      <w:r>
        <w:rPr>
          <w:b/>
          <w:spacing w:val="1"/>
          <w:sz w:val="24"/>
          <w:szCs w:val="24"/>
        </w:rPr>
        <w:t>A</w:t>
      </w:r>
      <w:r>
        <w:rPr>
          <w:b/>
          <w:sz w:val="24"/>
          <w:szCs w:val="24"/>
        </w:rPr>
        <w:t>TEM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NT OF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MA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U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PT A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H</w:t>
      </w:r>
      <w:r>
        <w:rPr>
          <w:b/>
          <w:sz w:val="24"/>
          <w:szCs w:val="24"/>
        </w:rPr>
        <w:t>ENT</w:t>
      </w:r>
      <w:r>
        <w:rPr>
          <w:b/>
          <w:spacing w:val="1"/>
          <w:sz w:val="24"/>
          <w:szCs w:val="24"/>
        </w:rPr>
        <w:t>I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ITY</w:t>
      </w:r>
    </w:p>
    <w:p w14:paraId="72A405E7" w14:textId="77777777" w:rsidR="002D01CF" w:rsidRDefault="002D01CF">
      <w:pPr>
        <w:spacing w:line="160" w:lineRule="exact"/>
        <w:rPr>
          <w:sz w:val="17"/>
          <w:szCs w:val="17"/>
        </w:rPr>
      </w:pPr>
    </w:p>
    <w:p w14:paraId="19835533" w14:textId="77777777" w:rsidR="002D01CF" w:rsidRDefault="002D01CF">
      <w:pPr>
        <w:spacing w:line="200" w:lineRule="exact"/>
      </w:pPr>
    </w:p>
    <w:p w14:paraId="5E6836C1" w14:textId="77777777" w:rsidR="002D01CF" w:rsidRDefault="00D00B66">
      <w:pPr>
        <w:ind w:left="157"/>
        <w:rPr>
          <w:sz w:val="24"/>
          <w:szCs w:val="24"/>
        </w:rPr>
      </w:pPr>
      <w:r>
        <w:rPr>
          <w:sz w:val="24"/>
          <w:szCs w:val="24"/>
        </w:rPr>
        <w:t>I,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undersign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w,</w:t>
      </w:r>
    </w:p>
    <w:p w14:paraId="5F0970EA" w14:textId="77777777" w:rsidR="002D01CF" w:rsidRDefault="002D01CF">
      <w:pPr>
        <w:spacing w:before="8" w:line="160" w:lineRule="exact"/>
        <w:rPr>
          <w:sz w:val="16"/>
          <w:szCs w:val="16"/>
        </w:rPr>
      </w:pPr>
    </w:p>
    <w:p w14:paraId="083DA2F1" w14:textId="77777777" w:rsidR="002D01CF" w:rsidRDefault="002D01CF">
      <w:pPr>
        <w:spacing w:line="200" w:lineRule="exact"/>
      </w:pPr>
    </w:p>
    <w:p w14:paraId="3FA0BA89" w14:textId="77777777" w:rsidR="002D01CF" w:rsidRDefault="00D00B66">
      <w:pPr>
        <w:spacing w:line="291" w:lineRule="auto"/>
        <w:ind w:left="131" w:right="2923" w:firstLine="10"/>
        <w:rPr>
          <w:sz w:val="24"/>
          <w:szCs w:val="24"/>
        </w:rPr>
      </w:pPr>
      <w:r>
        <w:rPr>
          <w:sz w:val="24"/>
          <w:szCs w:val="24"/>
        </w:rPr>
        <w:t>Full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 xml:space="preserve">e                              </w:t>
      </w:r>
      <w:proofErr w:type="gramStart"/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proofErr w:type="gram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Gusti</w:t>
      </w:r>
      <w:proofErr w:type="spellEnd"/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Putu </w:t>
      </w:r>
      <w:proofErr w:type="spellStart"/>
      <w:r>
        <w:rPr>
          <w:sz w:val="24"/>
          <w:szCs w:val="24"/>
        </w:rPr>
        <w:t>Sudi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Puryana</w:t>
      </w:r>
      <w:proofErr w:type="spellEnd"/>
      <w:r>
        <w:rPr>
          <w:sz w:val="24"/>
          <w:szCs w:val="24"/>
        </w:rPr>
        <w:t xml:space="preserve"> Inst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u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 xml:space="preserve">on                              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Pol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ekk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K</w:t>
      </w:r>
      <w:r>
        <w:rPr>
          <w:sz w:val="24"/>
          <w:szCs w:val="24"/>
        </w:rPr>
        <w:t>emenk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s</w:t>
      </w:r>
      <w:proofErr w:type="spell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D</w:t>
      </w:r>
      <w:r>
        <w:rPr>
          <w:sz w:val="24"/>
          <w:szCs w:val="24"/>
        </w:rPr>
        <w:t>enp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sar Po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addr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ss                        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: 80231</w:t>
      </w:r>
    </w:p>
    <w:p w14:paraId="14210273" w14:textId="77777777" w:rsidR="002D01CF" w:rsidRDefault="00D00B66">
      <w:pPr>
        <w:spacing w:before="21"/>
        <w:ind w:left="131"/>
        <w:rPr>
          <w:sz w:val="24"/>
          <w:szCs w:val="24"/>
        </w:rPr>
      </w:pP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ail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addr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z w:val="24"/>
          <w:szCs w:val="24"/>
        </w:rPr>
        <w:t xml:space="preserve">                        </w:t>
      </w:r>
      <w:r>
        <w:rPr>
          <w:spacing w:val="32"/>
          <w:sz w:val="24"/>
          <w:szCs w:val="24"/>
        </w:rPr>
        <w:t xml:space="preserve"> </w:t>
      </w:r>
      <w:hyperlink r:id="rId6">
        <w:r>
          <w:rPr>
            <w:sz w:val="24"/>
            <w:szCs w:val="24"/>
          </w:rPr>
          <w:t>: sudi</w:t>
        </w:r>
        <w:r>
          <w:rPr>
            <w:spacing w:val="-1"/>
            <w:sz w:val="24"/>
            <w:szCs w:val="24"/>
          </w:rPr>
          <w:t>t</w:t>
        </w:r>
        <w:r>
          <w:rPr>
            <w:sz w:val="24"/>
            <w:szCs w:val="24"/>
          </w:rPr>
          <w:t>ay</w:t>
        </w:r>
        <w:r>
          <w:rPr>
            <w:spacing w:val="-1"/>
            <w:sz w:val="24"/>
            <w:szCs w:val="24"/>
          </w:rPr>
          <w:t>a</w:t>
        </w:r>
        <w:r>
          <w:rPr>
            <w:spacing w:val="2"/>
            <w:sz w:val="24"/>
            <w:szCs w:val="24"/>
          </w:rPr>
          <w:t>n</w:t>
        </w:r>
        <w:r>
          <w:rPr>
            <w:sz w:val="24"/>
            <w:szCs w:val="24"/>
          </w:rPr>
          <w:t>a@gm</w:t>
        </w:r>
        <w:r>
          <w:rPr>
            <w:spacing w:val="-1"/>
            <w:sz w:val="24"/>
            <w:szCs w:val="24"/>
          </w:rPr>
          <w:t>a</w:t>
        </w:r>
        <w:r>
          <w:rPr>
            <w:sz w:val="24"/>
            <w:szCs w:val="24"/>
          </w:rPr>
          <w:t>i</w:t>
        </w:r>
        <w:r>
          <w:rPr>
            <w:spacing w:val="-1"/>
            <w:sz w:val="24"/>
            <w:szCs w:val="24"/>
          </w:rPr>
          <w:t>l</w:t>
        </w:r>
        <w:r>
          <w:rPr>
            <w:spacing w:val="2"/>
            <w:sz w:val="24"/>
            <w:szCs w:val="24"/>
          </w:rPr>
          <w:t>.</w:t>
        </w:r>
        <w:r>
          <w:rPr>
            <w:sz w:val="24"/>
            <w:szCs w:val="24"/>
          </w:rPr>
          <w:t>com</w:t>
        </w:r>
      </w:hyperlink>
    </w:p>
    <w:p w14:paraId="51679FBD" w14:textId="77777777" w:rsidR="002D01CF" w:rsidRDefault="00D00B66">
      <w:pPr>
        <w:spacing w:before="16"/>
        <w:ind w:left="131"/>
        <w:rPr>
          <w:sz w:val="24"/>
          <w:szCs w:val="24"/>
        </w:rPr>
      </w:pPr>
      <w:r>
        <w:rPr>
          <w:sz w:val="24"/>
          <w:szCs w:val="24"/>
        </w:rPr>
        <w:t xml:space="preserve">Phone                                    </w:t>
      </w:r>
      <w:proofErr w:type="gramStart"/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proofErr w:type="gramEnd"/>
      <w:r>
        <w:rPr>
          <w:sz w:val="24"/>
          <w:szCs w:val="24"/>
        </w:rPr>
        <w:t xml:space="preserve"> 08155796228</w:t>
      </w:r>
    </w:p>
    <w:p w14:paraId="0F67E4B6" w14:textId="77777777" w:rsidR="002D01CF" w:rsidRDefault="002D01CF">
      <w:pPr>
        <w:spacing w:before="8" w:line="140" w:lineRule="exact"/>
        <w:rPr>
          <w:sz w:val="15"/>
          <w:szCs w:val="15"/>
        </w:rPr>
      </w:pPr>
    </w:p>
    <w:p w14:paraId="1FBDE5CC" w14:textId="77777777" w:rsidR="002D01CF" w:rsidRDefault="002D01CF">
      <w:pPr>
        <w:spacing w:line="200" w:lineRule="exact"/>
      </w:pPr>
    </w:p>
    <w:p w14:paraId="5325881E" w14:textId="77777777" w:rsidR="002D01CF" w:rsidRDefault="00D00B66">
      <w:pPr>
        <w:ind w:left="157"/>
        <w:rPr>
          <w:sz w:val="24"/>
          <w:szCs w:val="24"/>
        </w:rPr>
      </w:pPr>
      <w:r>
        <w:pict w14:anchorId="10542167">
          <v:group id="_x0000_s1028" style="position:absolute;left:0;text-align:left;margin-left:83.85pt;margin-top:13.8pt;width:417.65pt;height:13.8pt;z-index:-251659776;mso-position-horizontal-relative:page" coordorigin="1677,276" coordsize="8353,276">
            <v:shape id="_x0000_s1029" style="position:absolute;left:1677;top:276;width:8353;height:276" coordorigin="1677,276" coordsize="8353,276" path="m1677,552r8353,l10030,276r-8353,l1677,552xe" fillcolor="#efefff" stroked="f">
              <v:path arrowok="t"/>
            </v:shape>
            <w10:wrap anchorx="page"/>
          </v:group>
        </w:pict>
      </w:r>
      <w:r>
        <w:rPr>
          <w:sz w:val="24"/>
          <w:szCs w:val="24"/>
        </w:rPr>
        <w:t>as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Corresponding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-1"/>
          <w:sz w:val="24"/>
          <w:szCs w:val="24"/>
        </w:rPr>
        <w:t>/</w:t>
      </w:r>
      <w:r>
        <w:rPr>
          <w:sz w:val="24"/>
          <w:szCs w:val="24"/>
        </w:rPr>
        <w:t>or First Author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Rese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rch Ma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>uscript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wi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 xml:space="preserve">h </w:t>
      </w:r>
      <w:r>
        <w:rPr>
          <w:spacing w:val="-1"/>
          <w:sz w:val="24"/>
          <w:szCs w:val="24"/>
        </w:rPr>
        <w:t>t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 xml:space="preserve">e </w:t>
      </w:r>
      <w:r>
        <w:rPr>
          <w:spacing w:val="-1"/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l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:</w:t>
      </w:r>
    </w:p>
    <w:p w14:paraId="61E3CBE6" w14:textId="77777777" w:rsidR="002D01CF" w:rsidRDefault="00D00B66">
      <w:pPr>
        <w:ind w:left="157"/>
        <w:rPr>
          <w:sz w:val="24"/>
          <w:szCs w:val="24"/>
        </w:rPr>
      </w:pPr>
      <w:hyperlink r:id="rId7">
        <w:r w:rsidRPr="00D00B66">
          <w:rPr>
            <w:i/>
            <w:sz w:val="24"/>
            <w:szCs w:val="24"/>
          </w:rPr>
          <w:t>Food Sa</w:t>
        </w:r>
        <w:r w:rsidRPr="00D00B66">
          <w:rPr>
            <w:i/>
            <w:spacing w:val="-1"/>
            <w:sz w:val="24"/>
            <w:szCs w:val="24"/>
          </w:rPr>
          <w:t>f</w:t>
        </w:r>
        <w:r w:rsidRPr="00D00B66">
          <w:rPr>
            <w:i/>
            <w:sz w:val="24"/>
            <w:szCs w:val="24"/>
          </w:rPr>
          <w:t>ety S</w:t>
        </w:r>
        <w:r w:rsidRPr="00D00B66">
          <w:rPr>
            <w:i/>
            <w:spacing w:val="-1"/>
            <w:sz w:val="24"/>
            <w:szCs w:val="24"/>
          </w:rPr>
          <w:t>t</w:t>
        </w:r>
        <w:r w:rsidRPr="00D00B66">
          <w:rPr>
            <w:i/>
            <w:sz w:val="24"/>
            <w:szCs w:val="24"/>
          </w:rPr>
          <w:t xml:space="preserve">udy </w:t>
        </w:r>
        <w:proofErr w:type="gramStart"/>
        <w:r w:rsidRPr="00D00B66">
          <w:rPr>
            <w:i/>
            <w:sz w:val="24"/>
            <w:szCs w:val="24"/>
          </w:rPr>
          <w:t>In</w:t>
        </w:r>
        <w:proofErr w:type="gramEnd"/>
        <w:r w:rsidRPr="00D00B66">
          <w:rPr>
            <w:i/>
            <w:spacing w:val="1"/>
            <w:sz w:val="24"/>
            <w:szCs w:val="24"/>
          </w:rPr>
          <w:t xml:space="preserve"> </w:t>
        </w:r>
        <w:r w:rsidRPr="00D00B66">
          <w:rPr>
            <w:i/>
            <w:sz w:val="24"/>
            <w:szCs w:val="24"/>
          </w:rPr>
          <w:t>Ter</w:t>
        </w:r>
        <w:r w:rsidRPr="00D00B66">
          <w:rPr>
            <w:i/>
            <w:spacing w:val="1"/>
            <w:sz w:val="24"/>
            <w:szCs w:val="24"/>
          </w:rPr>
          <w:t>m</w:t>
        </w:r>
        <w:r w:rsidRPr="00D00B66">
          <w:rPr>
            <w:i/>
            <w:sz w:val="24"/>
            <w:szCs w:val="24"/>
          </w:rPr>
          <w:t xml:space="preserve">s </w:t>
        </w:r>
        <w:r w:rsidRPr="00D00B66">
          <w:rPr>
            <w:i/>
            <w:spacing w:val="1"/>
            <w:sz w:val="24"/>
            <w:szCs w:val="24"/>
          </w:rPr>
          <w:t>O</w:t>
        </w:r>
        <w:r w:rsidRPr="00D00B66">
          <w:rPr>
            <w:i/>
            <w:sz w:val="24"/>
            <w:szCs w:val="24"/>
          </w:rPr>
          <w:t>f</w:t>
        </w:r>
        <w:r w:rsidRPr="00D00B66">
          <w:rPr>
            <w:i/>
            <w:spacing w:val="-1"/>
            <w:sz w:val="24"/>
            <w:szCs w:val="24"/>
          </w:rPr>
          <w:t xml:space="preserve"> </w:t>
        </w:r>
        <w:r w:rsidRPr="00D00B66">
          <w:rPr>
            <w:i/>
            <w:sz w:val="24"/>
            <w:szCs w:val="24"/>
          </w:rPr>
          <w:t>Mi</w:t>
        </w:r>
        <w:r w:rsidRPr="00D00B66">
          <w:rPr>
            <w:i/>
            <w:spacing w:val="-1"/>
            <w:sz w:val="24"/>
            <w:szCs w:val="24"/>
          </w:rPr>
          <w:t>c</w:t>
        </w:r>
        <w:r w:rsidRPr="00D00B66">
          <w:rPr>
            <w:i/>
            <w:sz w:val="24"/>
            <w:szCs w:val="24"/>
          </w:rPr>
          <w:t>robio</w:t>
        </w:r>
        <w:r w:rsidRPr="00D00B66">
          <w:rPr>
            <w:i/>
            <w:spacing w:val="-1"/>
            <w:sz w:val="24"/>
            <w:szCs w:val="24"/>
          </w:rPr>
          <w:t>l</w:t>
        </w:r>
        <w:r w:rsidRPr="00D00B66">
          <w:rPr>
            <w:i/>
            <w:sz w:val="24"/>
            <w:szCs w:val="24"/>
          </w:rPr>
          <w:t xml:space="preserve">ogy In </w:t>
        </w:r>
        <w:r w:rsidRPr="00D00B66">
          <w:rPr>
            <w:i/>
            <w:spacing w:val="-1"/>
            <w:sz w:val="24"/>
            <w:szCs w:val="24"/>
          </w:rPr>
          <w:t>P</w:t>
        </w:r>
        <w:r w:rsidRPr="00D00B66">
          <w:rPr>
            <w:i/>
            <w:sz w:val="24"/>
            <w:szCs w:val="24"/>
          </w:rPr>
          <w:t>ork Satay</w:t>
        </w:r>
        <w:r w:rsidRPr="00D00B66">
          <w:rPr>
            <w:i/>
            <w:spacing w:val="-1"/>
            <w:sz w:val="24"/>
            <w:szCs w:val="24"/>
          </w:rPr>
          <w:t xml:space="preserve"> </w:t>
        </w:r>
        <w:r w:rsidRPr="00D00B66">
          <w:rPr>
            <w:i/>
            <w:sz w:val="24"/>
            <w:szCs w:val="24"/>
          </w:rPr>
          <w:t>In</w:t>
        </w:r>
        <w:r w:rsidRPr="00D00B66">
          <w:rPr>
            <w:i/>
            <w:spacing w:val="2"/>
            <w:sz w:val="24"/>
            <w:szCs w:val="24"/>
          </w:rPr>
          <w:t xml:space="preserve"> </w:t>
        </w:r>
        <w:proofErr w:type="spellStart"/>
        <w:r w:rsidRPr="00D00B66">
          <w:rPr>
            <w:i/>
            <w:sz w:val="24"/>
            <w:szCs w:val="24"/>
          </w:rPr>
          <w:t>Sangeh</w:t>
        </w:r>
        <w:proofErr w:type="spellEnd"/>
        <w:r w:rsidRPr="00D00B66">
          <w:rPr>
            <w:i/>
            <w:sz w:val="24"/>
            <w:szCs w:val="24"/>
          </w:rPr>
          <w:t xml:space="preserve"> Tourism</w:t>
        </w:r>
        <w:r w:rsidRPr="00D00B66">
          <w:rPr>
            <w:i/>
            <w:spacing w:val="1"/>
            <w:sz w:val="24"/>
            <w:szCs w:val="24"/>
          </w:rPr>
          <w:t xml:space="preserve"> </w:t>
        </w:r>
        <w:r w:rsidRPr="00D00B66">
          <w:rPr>
            <w:i/>
            <w:sz w:val="24"/>
            <w:szCs w:val="24"/>
          </w:rPr>
          <w:t>V</w:t>
        </w:r>
        <w:r w:rsidRPr="00D00B66">
          <w:rPr>
            <w:i/>
            <w:spacing w:val="-1"/>
            <w:sz w:val="24"/>
            <w:szCs w:val="24"/>
          </w:rPr>
          <w:t>i</w:t>
        </w:r>
        <w:r w:rsidRPr="00D00B66">
          <w:rPr>
            <w:i/>
            <w:sz w:val="24"/>
            <w:szCs w:val="24"/>
          </w:rPr>
          <w:t>llage</w:t>
        </w:r>
      </w:hyperlink>
    </w:p>
    <w:p w14:paraId="7B12310F" w14:textId="77777777" w:rsidR="002D01CF" w:rsidRDefault="002D01CF">
      <w:pPr>
        <w:spacing w:line="200" w:lineRule="exact"/>
      </w:pPr>
    </w:p>
    <w:p w14:paraId="03F10BFB" w14:textId="77777777" w:rsidR="002D01CF" w:rsidRDefault="002D01CF">
      <w:pPr>
        <w:spacing w:line="260" w:lineRule="exact"/>
        <w:rPr>
          <w:sz w:val="26"/>
          <w:szCs w:val="26"/>
        </w:rPr>
      </w:pPr>
    </w:p>
    <w:p w14:paraId="516555A7" w14:textId="19D4A4CB" w:rsidR="002D01CF" w:rsidRDefault="00D00B66">
      <w:pPr>
        <w:ind w:left="157"/>
        <w:rPr>
          <w:sz w:val="24"/>
          <w:szCs w:val="24"/>
        </w:rPr>
      </w:pP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h</w:t>
      </w:r>
      <w:r>
        <w:rPr>
          <w:sz w:val="24"/>
          <w:szCs w:val="24"/>
        </w:rPr>
        <w:t>at:</w:t>
      </w:r>
      <w:r w:rsidRPr="00D00B66">
        <w:rPr>
          <w:noProof/>
          <w:sz w:val="24"/>
          <w:szCs w:val="24"/>
        </w:rPr>
        <w:t xml:space="preserve"> </w:t>
      </w:r>
    </w:p>
    <w:p w14:paraId="3793CDB9" w14:textId="77777777" w:rsidR="002D01CF" w:rsidRDefault="002D01CF">
      <w:pPr>
        <w:spacing w:before="18" w:line="260" w:lineRule="exact"/>
        <w:rPr>
          <w:sz w:val="26"/>
          <w:szCs w:val="26"/>
        </w:rPr>
      </w:pPr>
    </w:p>
    <w:p w14:paraId="3C47F4D2" w14:textId="77777777" w:rsidR="002D01CF" w:rsidRDefault="00D00B66">
      <w:pPr>
        <w:tabs>
          <w:tab w:val="left" w:pos="640"/>
        </w:tabs>
        <w:ind w:left="642" w:right="86" w:hanging="542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  <w:t>The</w:t>
      </w:r>
      <w:r>
        <w:rPr>
          <w:spacing w:val="5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anuscr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pt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subm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tted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ed</w:t>
      </w:r>
      <w:r>
        <w:rPr>
          <w:spacing w:val="-1"/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5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Jurnal</w:t>
      </w:r>
      <w:proofErr w:type="spellEnd"/>
      <w:r>
        <w:rPr>
          <w:spacing w:val="57"/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Medi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ory</w:t>
      </w:r>
      <w:proofErr w:type="spellEnd"/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has</w:t>
      </w:r>
      <w:proofErr w:type="gramEnd"/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not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be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 pub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ished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t</w:t>
      </w:r>
      <w:r>
        <w:rPr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proc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pub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ati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t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er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j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ur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does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not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conta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n p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ag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is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.</w:t>
      </w:r>
    </w:p>
    <w:p w14:paraId="2F87E220" w14:textId="2986B3AC" w:rsidR="002D01CF" w:rsidRDefault="00D00B66">
      <w:pPr>
        <w:tabs>
          <w:tab w:val="left" w:pos="640"/>
        </w:tabs>
        <w:spacing w:line="243" w:lineRule="auto"/>
        <w:ind w:left="642" w:right="93" w:hanging="542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  <w:t>All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sourc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ref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ren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ed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3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anu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cr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pt</w:t>
      </w:r>
      <w:r>
        <w:rPr>
          <w:spacing w:val="3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ave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en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re</w:t>
      </w:r>
      <w:r>
        <w:rPr>
          <w:spacing w:val="1"/>
          <w:sz w:val="24"/>
          <w:szCs w:val="24"/>
        </w:rPr>
        <w:t>vi</w:t>
      </w:r>
      <w:r>
        <w:rPr>
          <w:sz w:val="24"/>
          <w:szCs w:val="24"/>
        </w:rPr>
        <w:t>ewed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3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ll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h</w:t>
      </w:r>
      <w:r>
        <w:rPr>
          <w:sz w:val="24"/>
          <w:szCs w:val="24"/>
        </w:rPr>
        <w:t>e b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graphy.</w:t>
      </w:r>
    </w:p>
    <w:p w14:paraId="0AFAA432" w14:textId="4D6075A7" w:rsidR="002D01CF" w:rsidRDefault="00D00B66">
      <w:pPr>
        <w:tabs>
          <w:tab w:val="left" w:pos="640"/>
        </w:tabs>
        <w:spacing w:before="1" w:line="260" w:lineRule="exact"/>
        <w:ind w:left="642" w:right="81" w:hanging="542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  <w:t>The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anuscr</w:t>
      </w:r>
      <w:r>
        <w:rPr>
          <w:spacing w:val="-1"/>
          <w:sz w:val="24"/>
          <w:szCs w:val="24"/>
        </w:rPr>
        <w:t>i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t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wri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au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hor</w:t>
      </w:r>
      <w:r>
        <w:rPr>
          <w:spacing w:val="1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is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ed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anuscr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pt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as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sta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ed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h</w:t>
      </w:r>
      <w:r>
        <w:rPr>
          <w:sz w:val="24"/>
          <w:szCs w:val="24"/>
        </w:rPr>
        <w:t>is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let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er wi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corr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ct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ord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r.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All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au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hors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have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gn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fi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par</w:t>
      </w:r>
      <w:r>
        <w:rPr>
          <w:spacing w:val="-1"/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pated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rese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rch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-1"/>
          <w:sz w:val="24"/>
          <w:szCs w:val="24"/>
        </w:rPr>
        <w:t>/</w:t>
      </w:r>
      <w:r>
        <w:rPr>
          <w:sz w:val="24"/>
          <w:szCs w:val="24"/>
        </w:rPr>
        <w:t xml:space="preserve">or 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anuscr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pt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pre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ar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ti</w:t>
      </w:r>
      <w:r>
        <w:rPr>
          <w:sz w:val="24"/>
          <w:szCs w:val="24"/>
        </w:rPr>
        <w:t>on (as a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>h</w:t>
      </w:r>
      <w:r>
        <w:rPr>
          <w:sz w:val="24"/>
          <w:szCs w:val="24"/>
        </w:rPr>
        <w:t>ed).</w:t>
      </w:r>
    </w:p>
    <w:p w14:paraId="4C79B8FA" w14:textId="77777777" w:rsidR="002D01CF" w:rsidRDefault="00D00B66">
      <w:pPr>
        <w:spacing w:line="260" w:lineRule="exact"/>
        <w:ind w:left="101"/>
        <w:rPr>
          <w:sz w:val="24"/>
          <w:szCs w:val="24"/>
        </w:rPr>
      </w:pPr>
      <w:r>
        <w:rPr>
          <w:sz w:val="24"/>
          <w:szCs w:val="24"/>
        </w:rPr>
        <w:t xml:space="preserve">4.    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anusc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p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be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or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wi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not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be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subm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tted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re</w:t>
      </w:r>
      <w:r>
        <w:rPr>
          <w:spacing w:val="1"/>
          <w:sz w:val="24"/>
          <w:szCs w:val="24"/>
        </w:rPr>
        <w:t>v</w:t>
      </w:r>
      <w:r>
        <w:rPr>
          <w:sz w:val="24"/>
          <w:szCs w:val="24"/>
        </w:rPr>
        <w:t>iew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pub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</w:t>
      </w:r>
    </w:p>
    <w:p w14:paraId="74BA2C1A" w14:textId="77777777" w:rsidR="002D01CF" w:rsidRDefault="00D00B66">
      <w:pPr>
        <w:spacing w:before="2"/>
        <w:ind w:left="642"/>
        <w:rPr>
          <w:sz w:val="24"/>
          <w:szCs w:val="24"/>
        </w:rPr>
      </w:pPr>
      <w:r>
        <w:rPr>
          <w:sz w:val="24"/>
          <w:szCs w:val="24"/>
        </w:rPr>
        <w:t>in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any o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her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ed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 xml:space="preserve">a </w:t>
      </w:r>
      <w:r>
        <w:rPr>
          <w:spacing w:val="1"/>
          <w:sz w:val="24"/>
          <w:szCs w:val="24"/>
        </w:rPr>
        <w:t>b</w:t>
      </w:r>
      <w:r>
        <w:rPr>
          <w:sz w:val="24"/>
          <w:szCs w:val="24"/>
        </w:rPr>
        <w:t>efore</w:t>
      </w:r>
      <w:r>
        <w:rPr>
          <w:spacing w:val="-1"/>
          <w:sz w:val="24"/>
          <w:szCs w:val="24"/>
        </w:rPr>
        <w:t xml:space="preserve"> t</w:t>
      </w:r>
      <w:r>
        <w:rPr>
          <w:sz w:val="24"/>
          <w:szCs w:val="24"/>
        </w:rPr>
        <w:t>here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is a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 xml:space="preserve">on from </w:t>
      </w:r>
      <w:proofErr w:type="spellStart"/>
      <w:r>
        <w:rPr>
          <w:sz w:val="24"/>
          <w:szCs w:val="24"/>
        </w:rPr>
        <w:t>Jurnal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Meditory</w:t>
      </w:r>
      <w:proofErr w:type="spellEnd"/>
      <w:r>
        <w:rPr>
          <w:sz w:val="24"/>
          <w:szCs w:val="24"/>
        </w:rPr>
        <w:t xml:space="preserve"> Ed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al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Boards.</w:t>
      </w:r>
    </w:p>
    <w:p w14:paraId="253AE71F" w14:textId="77777777" w:rsidR="002D01CF" w:rsidRDefault="00D00B66">
      <w:pPr>
        <w:tabs>
          <w:tab w:val="left" w:pos="640"/>
        </w:tabs>
        <w:spacing w:before="2"/>
        <w:ind w:left="642" w:right="78" w:hanging="542"/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>
        <w:rPr>
          <w:sz w:val="24"/>
          <w:szCs w:val="24"/>
        </w:rPr>
        <w:tab/>
        <w:t>I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am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wi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fol</w:t>
      </w:r>
      <w:r>
        <w:rPr>
          <w:spacing w:val="-1"/>
          <w:sz w:val="24"/>
          <w:szCs w:val="24"/>
        </w:rPr>
        <w:t>l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w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pe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r</w:t>
      </w:r>
      <w:r>
        <w:rPr>
          <w:sz w:val="24"/>
          <w:szCs w:val="24"/>
        </w:rPr>
        <w:t>-rev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ew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proc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es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based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2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</w:t>
      </w:r>
      <w:r>
        <w:rPr>
          <w:spacing w:val="-1"/>
          <w:sz w:val="24"/>
          <w:szCs w:val="24"/>
        </w:rPr>
        <w:t>u</w:t>
      </w:r>
      <w:r>
        <w:rPr>
          <w:sz w:val="24"/>
          <w:szCs w:val="24"/>
        </w:rPr>
        <w:t>rnal</w:t>
      </w:r>
      <w:proofErr w:type="spellEnd"/>
      <w:r>
        <w:rPr>
          <w:spacing w:val="2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Medi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ory</w:t>
      </w:r>
      <w:proofErr w:type="spellEnd"/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stan</w:t>
      </w:r>
      <w:r>
        <w:rPr>
          <w:spacing w:val="1"/>
          <w:sz w:val="24"/>
          <w:szCs w:val="24"/>
        </w:rPr>
        <w:t>d</w:t>
      </w:r>
      <w:r>
        <w:rPr>
          <w:sz w:val="24"/>
          <w:szCs w:val="24"/>
        </w:rPr>
        <w:t>ard i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ud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rev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se t</w:t>
      </w:r>
      <w:r>
        <w:rPr>
          <w:spacing w:val="1"/>
          <w:sz w:val="24"/>
          <w:szCs w:val="24"/>
        </w:rPr>
        <w:t>h</w:t>
      </w:r>
      <w:r>
        <w:rPr>
          <w:sz w:val="24"/>
          <w:szCs w:val="24"/>
        </w:rPr>
        <w:t xml:space="preserve">e 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anuscr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pt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 xml:space="preserve">ased 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 xml:space="preserve">he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dv</w:t>
      </w:r>
      <w:r>
        <w:rPr>
          <w:spacing w:val="-1"/>
          <w:sz w:val="24"/>
          <w:szCs w:val="24"/>
        </w:rPr>
        <w:t>i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 from</w:t>
      </w:r>
      <w:r>
        <w:rPr>
          <w:spacing w:val="-1"/>
          <w:sz w:val="24"/>
          <w:szCs w:val="24"/>
        </w:rPr>
        <w:t xml:space="preserve"> t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Pee</w:t>
      </w:r>
      <w:r>
        <w:rPr>
          <w:spacing w:val="3"/>
          <w:sz w:val="24"/>
          <w:szCs w:val="24"/>
        </w:rPr>
        <w:t>r</w:t>
      </w:r>
      <w:r>
        <w:rPr>
          <w:sz w:val="24"/>
          <w:szCs w:val="24"/>
        </w:rPr>
        <w:t>-rev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ewers.</w:t>
      </w:r>
    </w:p>
    <w:p w14:paraId="5FC14589" w14:textId="77777777" w:rsidR="002D01CF" w:rsidRDefault="00D00B66">
      <w:pPr>
        <w:tabs>
          <w:tab w:val="left" w:pos="640"/>
        </w:tabs>
        <w:ind w:left="642" w:right="87" w:hanging="542"/>
        <w:jc w:val="both"/>
        <w:rPr>
          <w:sz w:val="24"/>
          <w:szCs w:val="24"/>
        </w:rPr>
      </w:pPr>
      <w:r>
        <w:rPr>
          <w:sz w:val="24"/>
          <w:szCs w:val="24"/>
        </w:rPr>
        <w:t>6.</w:t>
      </w:r>
      <w:r>
        <w:rPr>
          <w:sz w:val="24"/>
          <w:szCs w:val="24"/>
        </w:rPr>
        <w:tab/>
        <w:t>I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have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full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ll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rese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rch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a,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have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full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responsi</w:t>
      </w:r>
      <w:r>
        <w:rPr>
          <w:spacing w:val="-1"/>
          <w:sz w:val="24"/>
          <w:szCs w:val="24"/>
        </w:rPr>
        <w:t>b</w:t>
      </w:r>
      <w:r>
        <w:rPr>
          <w:sz w:val="24"/>
          <w:szCs w:val="24"/>
        </w:rPr>
        <w:t>ili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corr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ess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a an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y</w:t>
      </w:r>
      <w:r>
        <w:rPr>
          <w:sz w:val="24"/>
          <w:szCs w:val="24"/>
        </w:rPr>
        <w:t>sis, and have t</w:t>
      </w:r>
      <w:r>
        <w:rPr>
          <w:spacing w:val="1"/>
          <w:sz w:val="24"/>
          <w:szCs w:val="24"/>
        </w:rPr>
        <w:t>h</w:t>
      </w:r>
      <w:r>
        <w:rPr>
          <w:sz w:val="24"/>
          <w:szCs w:val="24"/>
        </w:rPr>
        <w:t xml:space="preserve">e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hor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ty</w:t>
      </w:r>
      <w:r>
        <w:rPr>
          <w:spacing w:val="-1"/>
          <w:sz w:val="24"/>
          <w:szCs w:val="24"/>
        </w:rPr>
        <w:t xml:space="preserve"> t</w:t>
      </w:r>
      <w:r>
        <w:rPr>
          <w:sz w:val="24"/>
          <w:szCs w:val="24"/>
        </w:rPr>
        <w:t>o co</w:t>
      </w:r>
      <w:r>
        <w:rPr>
          <w:spacing w:val="-1"/>
          <w:sz w:val="24"/>
          <w:szCs w:val="24"/>
        </w:rPr>
        <w:t>m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ile and subm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h</w:t>
      </w:r>
      <w:r>
        <w:rPr>
          <w:sz w:val="24"/>
          <w:szCs w:val="24"/>
        </w:rPr>
        <w:t xml:space="preserve">e </w:t>
      </w:r>
      <w:r>
        <w:rPr>
          <w:spacing w:val="-1"/>
          <w:sz w:val="24"/>
          <w:szCs w:val="24"/>
        </w:rPr>
        <w:t>m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nuscript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for publ</w:t>
      </w:r>
      <w:r>
        <w:rPr>
          <w:spacing w:val="-1"/>
          <w:sz w:val="24"/>
          <w:szCs w:val="24"/>
        </w:rPr>
        <w:t>i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on.</w:t>
      </w:r>
    </w:p>
    <w:p w14:paraId="1495783B" w14:textId="77777777" w:rsidR="002D01CF" w:rsidRDefault="00D00B66">
      <w:pPr>
        <w:tabs>
          <w:tab w:val="left" w:pos="620"/>
        </w:tabs>
        <w:spacing w:line="288" w:lineRule="auto"/>
        <w:ind w:left="642" w:right="182" w:hanging="542"/>
        <w:jc w:val="both"/>
        <w:rPr>
          <w:sz w:val="24"/>
          <w:szCs w:val="24"/>
        </w:rPr>
      </w:pPr>
      <w:r>
        <w:rPr>
          <w:sz w:val="24"/>
          <w:szCs w:val="24"/>
        </w:rPr>
        <w:t>7.</w:t>
      </w:r>
      <w:r>
        <w:rPr>
          <w:sz w:val="24"/>
          <w:szCs w:val="24"/>
        </w:rPr>
        <w:tab/>
        <w:t>The Manuscr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pt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and/or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Suppl</w:t>
      </w:r>
      <w:r>
        <w:rPr>
          <w:spacing w:val="-1"/>
          <w:sz w:val="24"/>
          <w:szCs w:val="24"/>
        </w:rPr>
        <w:t>em</w:t>
      </w:r>
      <w:r>
        <w:rPr>
          <w:sz w:val="24"/>
          <w:szCs w:val="24"/>
        </w:rPr>
        <w:t>entary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does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not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conta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opyright i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frin</w:t>
      </w:r>
      <w:r>
        <w:rPr>
          <w:spacing w:val="1"/>
          <w:sz w:val="24"/>
          <w:szCs w:val="24"/>
        </w:rPr>
        <w:t>g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m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; nor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llec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Pro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er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gh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(IPR)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n</w:t>
      </w:r>
      <w:r>
        <w:rPr>
          <w:spacing w:val="2"/>
          <w:sz w:val="24"/>
          <w:szCs w:val="24"/>
        </w:rPr>
        <w:t>f</w:t>
      </w:r>
      <w:r>
        <w:rPr>
          <w:sz w:val="24"/>
          <w:szCs w:val="24"/>
        </w:rPr>
        <w:t>ring</w:t>
      </w:r>
      <w:r>
        <w:rPr>
          <w:spacing w:val="-1"/>
          <w:sz w:val="24"/>
          <w:szCs w:val="24"/>
        </w:rPr>
        <w:t>em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>t; does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not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ate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v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y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nd o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her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righ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any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person,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group,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or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gal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en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t</w:t>
      </w:r>
      <w:r>
        <w:rPr>
          <w:spacing w:val="2"/>
          <w:sz w:val="24"/>
          <w:szCs w:val="24"/>
        </w:rPr>
        <w:t>y</w:t>
      </w:r>
      <w:r>
        <w:rPr>
          <w:sz w:val="24"/>
          <w:szCs w:val="24"/>
        </w:rPr>
        <w:t>;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-1"/>
          <w:sz w:val="24"/>
          <w:szCs w:val="24"/>
        </w:rPr>
        <w:t>/</w:t>
      </w:r>
      <w:r>
        <w:rPr>
          <w:sz w:val="24"/>
          <w:szCs w:val="24"/>
        </w:rPr>
        <w:t>or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does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not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con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any</w:t>
      </w:r>
      <w:r>
        <w:rPr>
          <w:spacing w:val="-1"/>
          <w:sz w:val="24"/>
          <w:szCs w:val="24"/>
        </w:rPr>
        <w:t>t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h</w:t>
      </w:r>
      <w:r>
        <w:rPr>
          <w:sz w:val="24"/>
          <w:szCs w:val="24"/>
        </w:rPr>
        <w:t>at v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 xml:space="preserve">ates any 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aw.</w:t>
      </w:r>
    </w:p>
    <w:p w14:paraId="453232A5" w14:textId="77777777" w:rsidR="002D01CF" w:rsidRDefault="00D00B66">
      <w:pPr>
        <w:tabs>
          <w:tab w:val="left" w:pos="620"/>
        </w:tabs>
        <w:spacing w:before="3" w:line="288" w:lineRule="auto"/>
        <w:ind w:left="642" w:right="249" w:hanging="542"/>
        <w:jc w:val="both"/>
        <w:rPr>
          <w:sz w:val="24"/>
          <w:szCs w:val="24"/>
        </w:rPr>
      </w:pPr>
      <w:r>
        <w:rPr>
          <w:sz w:val="24"/>
          <w:szCs w:val="24"/>
        </w:rPr>
        <w:t>8.</w:t>
      </w:r>
      <w:r>
        <w:rPr>
          <w:sz w:val="24"/>
          <w:szCs w:val="24"/>
        </w:rPr>
        <w:tab/>
        <w:t>I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have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ob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ned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wr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tten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per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ission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fr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m</w:t>
      </w:r>
      <w:r>
        <w:rPr>
          <w:spacing w:val="1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copyr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ght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owner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ch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>x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pt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h</w:t>
      </w:r>
      <w:r>
        <w:rPr>
          <w:sz w:val="24"/>
          <w:szCs w:val="24"/>
        </w:rPr>
        <w:t>e copyr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gh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ed work</w:t>
      </w:r>
      <w:r>
        <w:rPr>
          <w:spacing w:val="1"/>
          <w:sz w:val="24"/>
          <w:szCs w:val="24"/>
        </w:rPr>
        <w:t xml:space="preserve"> 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has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be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wri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ten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 t</w:t>
      </w:r>
      <w:r>
        <w:rPr>
          <w:spacing w:val="-1"/>
          <w:sz w:val="24"/>
          <w:szCs w:val="24"/>
        </w:rPr>
        <w:t>h</w:t>
      </w:r>
      <w:r>
        <w:rPr>
          <w:sz w:val="24"/>
          <w:szCs w:val="24"/>
        </w:rPr>
        <w:t>e ref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ren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 t</w:t>
      </w:r>
      <w:r>
        <w:rPr>
          <w:spacing w:val="-1"/>
          <w:sz w:val="24"/>
          <w:szCs w:val="24"/>
        </w:rPr>
        <w:t>h</w:t>
      </w:r>
      <w:r>
        <w:rPr>
          <w:sz w:val="24"/>
          <w:szCs w:val="24"/>
        </w:rPr>
        <w:t>e Manuscr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pt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or Suppl</w:t>
      </w:r>
      <w:r>
        <w:rPr>
          <w:spacing w:val="-1"/>
          <w:sz w:val="24"/>
          <w:szCs w:val="24"/>
        </w:rPr>
        <w:t>em</w:t>
      </w:r>
      <w:r>
        <w:rPr>
          <w:sz w:val="24"/>
          <w:szCs w:val="24"/>
        </w:rPr>
        <w:t>entary Fi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es.</w:t>
      </w:r>
    </w:p>
    <w:p w14:paraId="31CDBB29" w14:textId="77777777" w:rsidR="002D01CF" w:rsidRDefault="00D00B66">
      <w:pPr>
        <w:tabs>
          <w:tab w:val="left" w:pos="620"/>
        </w:tabs>
        <w:spacing w:before="1" w:line="289" w:lineRule="auto"/>
        <w:ind w:left="642" w:right="242" w:hanging="542"/>
        <w:jc w:val="both"/>
        <w:rPr>
          <w:sz w:val="24"/>
          <w:szCs w:val="24"/>
        </w:rPr>
      </w:pPr>
      <w:r>
        <w:rPr>
          <w:sz w:val="24"/>
          <w:szCs w:val="24"/>
        </w:rPr>
        <w:t>9.</w:t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 xml:space="preserve">If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proofErr w:type="gramEnd"/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use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personal 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nform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 xml:space="preserve">on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or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g</w:t>
      </w:r>
      <w:r>
        <w:rPr>
          <w:sz w:val="24"/>
          <w:szCs w:val="24"/>
        </w:rPr>
        <w:t xml:space="preserve">es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pa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ts,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res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ar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h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subjects,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or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her i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du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ls, I have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 xml:space="preserve">ned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ll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ary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approv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ls based on the l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w</w:t>
      </w:r>
      <w:r>
        <w:rPr>
          <w:sz w:val="24"/>
          <w:szCs w:val="24"/>
        </w:rPr>
        <w:t>.</w:t>
      </w:r>
    </w:p>
    <w:p w14:paraId="3C91D7DB" w14:textId="77777777" w:rsidR="002D01CF" w:rsidRDefault="00D00B66">
      <w:pPr>
        <w:spacing w:before="71"/>
        <w:ind w:left="101"/>
        <w:rPr>
          <w:sz w:val="24"/>
          <w:szCs w:val="24"/>
        </w:rPr>
        <w:sectPr w:rsidR="002D01CF">
          <w:pgSz w:w="11940" w:h="16860"/>
          <w:pgMar w:top="1440" w:right="1320" w:bottom="280" w:left="1520" w:header="720" w:footer="720" w:gutter="0"/>
          <w:cols w:space="720"/>
        </w:sectPr>
      </w:pPr>
      <w:r>
        <w:rPr>
          <w:sz w:val="24"/>
          <w:szCs w:val="24"/>
        </w:rPr>
        <w:t xml:space="preserve">10.  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have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written</w:t>
      </w:r>
      <w:r>
        <w:rPr>
          <w:spacing w:val="4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(</w:t>
      </w:r>
      <w:r>
        <w:rPr>
          <w:sz w:val="24"/>
          <w:szCs w:val="24"/>
        </w:rPr>
        <w:t>in</w:t>
      </w:r>
      <w:r>
        <w:rPr>
          <w:spacing w:val="4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4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anuscr</w:t>
      </w:r>
      <w:r>
        <w:rPr>
          <w:spacing w:val="-1"/>
          <w:sz w:val="24"/>
          <w:szCs w:val="24"/>
        </w:rPr>
        <w:t>i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t)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any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fin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nc</w:t>
      </w:r>
      <w:r>
        <w:rPr>
          <w:spacing w:val="-1"/>
          <w:sz w:val="24"/>
          <w:szCs w:val="24"/>
        </w:rPr>
        <w:t>i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or</w:t>
      </w:r>
      <w:r>
        <w:rPr>
          <w:spacing w:val="4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h</w:t>
      </w:r>
      <w:r>
        <w:rPr>
          <w:sz w:val="24"/>
          <w:szCs w:val="24"/>
        </w:rPr>
        <w:t>er</w:t>
      </w:r>
      <w:r>
        <w:rPr>
          <w:spacing w:val="4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ubstan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conf</w:t>
      </w:r>
      <w:r>
        <w:rPr>
          <w:spacing w:val="-1"/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</w:p>
    <w:p w14:paraId="4212BCBB" w14:textId="77777777" w:rsidR="002D01CF" w:rsidRDefault="00D00B66">
      <w:pPr>
        <w:spacing w:before="70" w:line="288" w:lineRule="auto"/>
        <w:ind w:left="642" w:right="321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i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rest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h</w:t>
      </w:r>
      <w:r>
        <w:rPr>
          <w:sz w:val="24"/>
          <w:szCs w:val="24"/>
        </w:rPr>
        <w:t>at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ay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af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h</w:t>
      </w:r>
      <w:r>
        <w:rPr>
          <w:sz w:val="24"/>
          <w:szCs w:val="24"/>
        </w:rPr>
        <w:t>e ou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co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or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rpre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rese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rch. 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so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ve wri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ll sour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fin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or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o</w:t>
      </w:r>
      <w:r>
        <w:rPr>
          <w:spacing w:val="4"/>
          <w:sz w:val="24"/>
          <w:szCs w:val="24"/>
        </w:rPr>
        <w:t>n</w:t>
      </w:r>
      <w:r>
        <w:rPr>
          <w:sz w:val="24"/>
          <w:szCs w:val="24"/>
        </w:rPr>
        <w:t>-fin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nc</w:t>
      </w:r>
      <w:r>
        <w:rPr>
          <w:spacing w:val="-1"/>
          <w:sz w:val="24"/>
          <w:szCs w:val="24"/>
        </w:rPr>
        <w:t>i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support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rese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rch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h</w:t>
      </w:r>
      <w:r>
        <w:rPr>
          <w:sz w:val="24"/>
          <w:szCs w:val="24"/>
        </w:rPr>
        <w:t>e Ackno</w:t>
      </w:r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dg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en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 xml:space="preserve">s 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on.</w:t>
      </w:r>
    </w:p>
    <w:p w14:paraId="63DF3968" w14:textId="77777777" w:rsidR="002D01CF" w:rsidRDefault="00D00B66">
      <w:pPr>
        <w:spacing w:before="2" w:line="284" w:lineRule="auto"/>
        <w:ind w:left="642" w:right="324" w:hanging="5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11. 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understood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h</w:t>
      </w:r>
      <w:r>
        <w:rPr>
          <w:sz w:val="24"/>
          <w:szCs w:val="24"/>
        </w:rPr>
        <w:t>at t</w:t>
      </w:r>
      <w:r>
        <w:rPr>
          <w:spacing w:val="-1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resul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rev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ew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proc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are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conf</w:t>
      </w:r>
      <w:r>
        <w:rPr>
          <w:spacing w:val="-1"/>
          <w:sz w:val="24"/>
          <w:szCs w:val="24"/>
        </w:rPr>
        <w:t>i</w:t>
      </w:r>
      <w:r>
        <w:rPr>
          <w:spacing w:val="-2"/>
          <w:sz w:val="24"/>
          <w:szCs w:val="24"/>
        </w:rPr>
        <w:t>d</w:t>
      </w:r>
      <w:r>
        <w:rPr>
          <w:sz w:val="24"/>
          <w:szCs w:val="24"/>
        </w:rPr>
        <w:t>en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ial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used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to i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prove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h</w:t>
      </w:r>
      <w:r>
        <w:rPr>
          <w:sz w:val="24"/>
          <w:szCs w:val="24"/>
        </w:rPr>
        <w:t>e qu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ty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anuscr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 copyr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t ho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der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h</w:t>
      </w:r>
      <w:r>
        <w:rPr>
          <w:sz w:val="24"/>
          <w:szCs w:val="24"/>
        </w:rPr>
        <w:t>e re</w:t>
      </w:r>
      <w:r>
        <w:rPr>
          <w:spacing w:val="1"/>
          <w:sz w:val="24"/>
          <w:szCs w:val="24"/>
        </w:rPr>
        <w:t>v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w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resu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ts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is Rev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ewer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-1"/>
          <w:sz w:val="24"/>
          <w:szCs w:val="24"/>
        </w:rPr>
        <w:t>/</w:t>
      </w:r>
      <w:r>
        <w:rPr>
          <w:sz w:val="24"/>
          <w:szCs w:val="24"/>
        </w:rPr>
        <w:t>or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Editor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Jurnal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Medi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ory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h</w:t>
      </w:r>
      <w:r>
        <w:rPr>
          <w:sz w:val="24"/>
          <w:szCs w:val="24"/>
        </w:rPr>
        <w:t>at 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am not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au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hori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ed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str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bu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i</w:t>
      </w:r>
      <w:r>
        <w:rPr>
          <w:sz w:val="24"/>
          <w:szCs w:val="24"/>
        </w:rPr>
        <w:t>t wi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hout</w:t>
      </w:r>
      <w:r>
        <w:rPr>
          <w:spacing w:val="-1"/>
          <w:sz w:val="24"/>
          <w:szCs w:val="24"/>
        </w:rPr>
        <w:t xml:space="preserve"> t</w:t>
      </w:r>
      <w:r>
        <w:rPr>
          <w:sz w:val="24"/>
          <w:szCs w:val="24"/>
        </w:rPr>
        <w:t xml:space="preserve">he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er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iss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on of the</w:t>
      </w:r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Jurnal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ory</w:t>
      </w:r>
      <w:proofErr w:type="spellEnd"/>
      <w:r>
        <w:rPr>
          <w:sz w:val="24"/>
          <w:szCs w:val="24"/>
        </w:rPr>
        <w:t xml:space="preserve"> Editorial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Boar</w:t>
      </w:r>
      <w:r>
        <w:rPr>
          <w:spacing w:val="1"/>
          <w:sz w:val="24"/>
          <w:szCs w:val="24"/>
        </w:rPr>
        <w:t>d</w:t>
      </w:r>
      <w:r>
        <w:rPr>
          <w:sz w:val="24"/>
          <w:szCs w:val="24"/>
        </w:rPr>
        <w:t>s.</w:t>
      </w:r>
    </w:p>
    <w:p w14:paraId="05AA4511" w14:textId="77777777" w:rsidR="002D01CF" w:rsidRDefault="00D00B66">
      <w:pPr>
        <w:spacing w:before="2"/>
        <w:ind w:left="101"/>
        <w:rPr>
          <w:sz w:val="24"/>
          <w:szCs w:val="24"/>
        </w:rPr>
      </w:pPr>
      <w:r>
        <w:rPr>
          <w:sz w:val="24"/>
          <w:szCs w:val="24"/>
        </w:rPr>
        <w:t xml:space="preserve">12. 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 xml:space="preserve">Any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oftware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con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 xml:space="preserve">ained 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he Supp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m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ary Fi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 xml:space="preserve">es </w:t>
      </w:r>
      <w:r>
        <w:rPr>
          <w:sz w:val="24"/>
          <w:szCs w:val="24"/>
        </w:rPr>
        <w:t>are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om</w:t>
      </w:r>
      <w:r>
        <w:rPr>
          <w:spacing w:val="-1"/>
          <w:sz w:val="24"/>
          <w:szCs w:val="24"/>
        </w:rPr>
        <w:t xml:space="preserve"> m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 xml:space="preserve">ware </w:t>
      </w:r>
      <w:r>
        <w:rPr>
          <w:spacing w:val="1"/>
          <w:sz w:val="24"/>
          <w:szCs w:val="24"/>
        </w:rPr>
        <w:t>v</w:t>
      </w:r>
      <w:r>
        <w:rPr>
          <w:sz w:val="24"/>
          <w:szCs w:val="24"/>
        </w:rPr>
        <w:t>iruses.</w:t>
      </w:r>
    </w:p>
    <w:p w14:paraId="7028616F" w14:textId="77777777" w:rsidR="002D01CF" w:rsidRDefault="002D01CF">
      <w:pPr>
        <w:spacing w:line="100" w:lineRule="exact"/>
        <w:rPr>
          <w:sz w:val="10"/>
          <w:szCs w:val="10"/>
        </w:rPr>
      </w:pPr>
    </w:p>
    <w:p w14:paraId="582ECB5F" w14:textId="77777777" w:rsidR="002D01CF" w:rsidRDefault="002D01CF">
      <w:pPr>
        <w:spacing w:line="200" w:lineRule="exact"/>
      </w:pPr>
    </w:p>
    <w:p w14:paraId="163CD2A8" w14:textId="77777777" w:rsidR="002D01CF" w:rsidRDefault="00D00B66">
      <w:pPr>
        <w:spacing w:line="287" w:lineRule="auto"/>
        <w:ind w:left="161" w:right="265" w:firstLine="480"/>
        <w:jc w:val="both"/>
        <w:rPr>
          <w:sz w:val="24"/>
          <w:szCs w:val="24"/>
        </w:rPr>
      </w:pPr>
      <w:r>
        <w:rPr>
          <w:sz w:val="24"/>
          <w:szCs w:val="24"/>
        </w:rPr>
        <w:t>If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future t</w:t>
      </w:r>
      <w:r>
        <w:rPr>
          <w:spacing w:val="-1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n(s)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ad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ic rul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y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sci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ic work i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ud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 xml:space="preserve">ng 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i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ti</w:t>
      </w:r>
      <w:r>
        <w:rPr>
          <w:sz w:val="24"/>
          <w:szCs w:val="24"/>
        </w:rPr>
        <w:t>on(s)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provisions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h</w:t>
      </w:r>
      <w:r>
        <w:rPr>
          <w:sz w:val="24"/>
          <w:szCs w:val="24"/>
        </w:rPr>
        <w:t>is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let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er,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(</w:t>
      </w:r>
      <w:r>
        <w:rPr>
          <w:sz w:val="24"/>
          <w:szCs w:val="24"/>
        </w:rPr>
        <w:t>and</w:t>
      </w:r>
      <w:r>
        <w:rPr>
          <w:spacing w:val="-1"/>
          <w:sz w:val="24"/>
          <w:szCs w:val="24"/>
        </w:rPr>
        <w:t>/</w:t>
      </w:r>
      <w:r>
        <w:rPr>
          <w:sz w:val="24"/>
          <w:szCs w:val="24"/>
        </w:rPr>
        <w:t xml:space="preserve">or 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u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on) am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wi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 be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h</w:t>
      </w:r>
      <w:r>
        <w:rPr>
          <w:sz w:val="24"/>
          <w:szCs w:val="24"/>
        </w:rPr>
        <w:t>e pun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shme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>ts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posed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is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ak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ud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but not l</w:t>
      </w:r>
      <w:r>
        <w:rPr>
          <w:spacing w:val="-1"/>
          <w:sz w:val="24"/>
          <w:szCs w:val="24"/>
        </w:rPr>
        <w:t>im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ed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h</w:t>
      </w:r>
      <w:r>
        <w:rPr>
          <w:sz w:val="24"/>
          <w:szCs w:val="24"/>
        </w:rPr>
        <w:t>e pun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shment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reg</w:t>
      </w:r>
      <w:r>
        <w:rPr>
          <w:spacing w:val="1"/>
          <w:sz w:val="24"/>
          <w:szCs w:val="24"/>
        </w:rPr>
        <w:t>u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ted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Pera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an</w:t>
      </w:r>
      <w:proofErr w:type="spellEnd"/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Ment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Pen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d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k</w:t>
      </w:r>
      <w:r>
        <w:rPr>
          <w:sz w:val="24"/>
          <w:szCs w:val="24"/>
        </w:rPr>
        <w:t>an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sional</w:t>
      </w:r>
      <w:r>
        <w:rPr>
          <w:spacing w:val="-1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Nomor</w:t>
      </w:r>
      <w:proofErr w:type="spellEnd"/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17</w:t>
      </w:r>
      <w:r>
        <w:rPr>
          <w:spacing w:val="-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un</w:t>
      </w:r>
      <w:proofErr w:type="spellEnd"/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20</w:t>
      </w:r>
      <w:r>
        <w:rPr>
          <w:spacing w:val="2"/>
          <w:sz w:val="24"/>
          <w:szCs w:val="24"/>
        </w:rPr>
        <w:t>1</w:t>
      </w:r>
      <w:r>
        <w:rPr>
          <w:sz w:val="24"/>
          <w:szCs w:val="24"/>
        </w:rPr>
        <w:t>0 on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Preven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Plag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ar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sm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Con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rol.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add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on,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am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wi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pt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pen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es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from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h</w:t>
      </w:r>
      <w:r>
        <w:rPr>
          <w:sz w:val="24"/>
          <w:szCs w:val="24"/>
        </w:rPr>
        <w:t xml:space="preserve">e </w:t>
      </w:r>
      <w:proofErr w:type="spellStart"/>
      <w:r>
        <w:rPr>
          <w:sz w:val="24"/>
          <w:szCs w:val="24"/>
        </w:rPr>
        <w:t>Jurnal</w:t>
      </w:r>
      <w:proofErr w:type="spellEnd"/>
      <w:r>
        <w:rPr>
          <w:spacing w:val="-1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Medi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ory</w:t>
      </w:r>
      <w:proofErr w:type="spellEnd"/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Edi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ori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Boards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rm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anusc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p</w:t>
      </w:r>
      <w:r>
        <w:rPr>
          <w:sz w:val="24"/>
          <w:szCs w:val="24"/>
        </w:rPr>
        <w:t>t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subm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bann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Jurnal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Medi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ory</w:t>
      </w:r>
      <w:proofErr w:type="spellEnd"/>
      <w:r>
        <w:rPr>
          <w:sz w:val="24"/>
          <w:szCs w:val="24"/>
        </w:rPr>
        <w:t xml:space="preserve"> (t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porary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up 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o per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an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ba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>ned).</w:t>
      </w:r>
    </w:p>
    <w:p w14:paraId="366A3406" w14:textId="77777777" w:rsidR="002D01CF" w:rsidRDefault="002D01CF">
      <w:pPr>
        <w:spacing w:before="8" w:line="120" w:lineRule="exact"/>
        <w:rPr>
          <w:sz w:val="13"/>
          <w:szCs w:val="13"/>
        </w:rPr>
      </w:pPr>
    </w:p>
    <w:p w14:paraId="235A9E7A" w14:textId="77777777" w:rsidR="002D01CF" w:rsidRDefault="002D01CF">
      <w:pPr>
        <w:spacing w:line="200" w:lineRule="exact"/>
      </w:pPr>
    </w:p>
    <w:p w14:paraId="667E6F0E" w14:textId="77777777" w:rsidR="002D01CF" w:rsidRDefault="00D00B66">
      <w:pPr>
        <w:ind w:left="161" w:right="61" w:firstLine="440"/>
        <w:jc w:val="both"/>
        <w:rPr>
          <w:sz w:val="24"/>
          <w:szCs w:val="24"/>
        </w:rPr>
      </w:pPr>
      <w:r>
        <w:rPr>
          <w:sz w:val="24"/>
          <w:szCs w:val="24"/>
        </w:rPr>
        <w:t>All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quest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ons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ar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sing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from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rati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au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hen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ici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anuscr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pt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ll be de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d</w:t>
      </w:r>
      <w:r>
        <w:rPr>
          <w:sz w:val="24"/>
          <w:szCs w:val="24"/>
        </w:rPr>
        <w:t>ed wi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co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>sequen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consu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on.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not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ch a consensus,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wi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l be subje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Indone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aw.</w:t>
      </w:r>
    </w:p>
    <w:p w14:paraId="1B7769E5" w14:textId="77777777" w:rsidR="002D01CF" w:rsidRDefault="002D01CF">
      <w:pPr>
        <w:spacing w:before="8" w:line="120" w:lineRule="exact"/>
        <w:rPr>
          <w:sz w:val="13"/>
          <w:szCs w:val="13"/>
        </w:rPr>
      </w:pPr>
    </w:p>
    <w:p w14:paraId="4F2628B1" w14:textId="77777777" w:rsidR="002D01CF" w:rsidRDefault="002D01CF">
      <w:pPr>
        <w:spacing w:line="200" w:lineRule="exact"/>
      </w:pPr>
    </w:p>
    <w:p w14:paraId="05F3F87A" w14:textId="77777777" w:rsidR="002D01CF" w:rsidRDefault="00D00B66">
      <w:pPr>
        <w:spacing w:line="283" w:lineRule="auto"/>
        <w:ind w:left="161" w:right="247"/>
        <w:rPr>
          <w:sz w:val="24"/>
          <w:szCs w:val="24"/>
        </w:rPr>
      </w:pPr>
      <w:r>
        <w:rPr>
          <w:sz w:val="24"/>
          <w:szCs w:val="24"/>
        </w:rPr>
        <w:t>On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beh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lf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l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au</w:t>
      </w:r>
      <w:r>
        <w:rPr>
          <w:spacing w:val="-1"/>
          <w:sz w:val="24"/>
          <w:szCs w:val="24"/>
        </w:rPr>
        <w:t>t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ors,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re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h</w:t>
      </w:r>
      <w:r>
        <w:rPr>
          <w:sz w:val="24"/>
          <w:szCs w:val="24"/>
        </w:rPr>
        <w:t>at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ave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sclosed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all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compe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er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sts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re</w:t>
      </w:r>
      <w:r>
        <w:rPr>
          <w:spacing w:val="-1"/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ted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h</w:t>
      </w:r>
      <w:r>
        <w:rPr>
          <w:sz w:val="24"/>
          <w:szCs w:val="24"/>
        </w:rPr>
        <w:t>is work.</w:t>
      </w:r>
    </w:p>
    <w:p w14:paraId="7B90228E" w14:textId="77777777" w:rsidR="002D01CF" w:rsidRDefault="002D01CF">
      <w:pPr>
        <w:spacing w:line="200" w:lineRule="exact"/>
      </w:pPr>
    </w:p>
    <w:p w14:paraId="638A914D" w14:textId="77777777" w:rsidR="002D01CF" w:rsidRDefault="002D01CF">
      <w:pPr>
        <w:spacing w:before="8" w:line="240" w:lineRule="exact"/>
        <w:rPr>
          <w:sz w:val="24"/>
          <w:szCs w:val="24"/>
        </w:rPr>
      </w:pPr>
    </w:p>
    <w:p w14:paraId="55F53095" w14:textId="77777777" w:rsidR="002D01CF" w:rsidRDefault="00D00B66">
      <w:pPr>
        <w:ind w:left="5063" w:right="3065"/>
        <w:jc w:val="center"/>
        <w:rPr>
          <w:sz w:val="24"/>
          <w:szCs w:val="24"/>
        </w:rPr>
      </w:pPr>
      <w:r>
        <w:rPr>
          <w:sz w:val="24"/>
          <w:szCs w:val="24"/>
        </w:rPr>
        <w:t>Denpasar,</w:t>
      </w:r>
    </w:p>
    <w:p w14:paraId="3A559667" w14:textId="77777777" w:rsidR="002D01CF" w:rsidRDefault="002D01CF">
      <w:pPr>
        <w:spacing w:line="180" w:lineRule="exact"/>
        <w:rPr>
          <w:sz w:val="19"/>
          <w:szCs w:val="19"/>
        </w:rPr>
      </w:pPr>
    </w:p>
    <w:p w14:paraId="0077B1D5" w14:textId="77777777" w:rsidR="002D01CF" w:rsidRDefault="002D01CF">
      <w:pPr>
        <w:spacing w:line="200" w:lineRule="exact"/>
      </w:pPr>
    </w:p>
    <w:p w14:paraId="0AEDE5A4" w14:textId="77777777" w:rsidR="002D01CF" w:rsidRDefault="002D01CF">
      <w:pPr>
        <w:spacing w:line="200" w:lineRule="exact"/>
      </w:pPr>
    </w:p>
    <w:p w14:paraId="638F6CF7" w14:textId="4CA45A74" w:rsidR="002D01CF" w:rsidRDefault="00D00B66">
      <w:pPr>
        <w:spacing w:line="833" w:lineRule="auto"/>
        <w:ind w:left="672" w:right="686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0800" behindDoc="1" locked="0" layoutInCell="1" allowOverlap="1" wp14:anchorId="02A1CB8D" wp14:editId="21104F57">
            <wp:simplePos x="0" y="0"/>
            <wp:positionH relativeFrom="column">
              <wp:posOffset>676275</wp:posOffset>
            </wp:positionH>
            <wp:positionV relativeFrom="paragraph">
              <wp:posOffset>113665</wp:posOffset>
            </wp:positionV>
            <wp:extent cx="1213485" cy="542290"/>
            <wp:effectExtent l="0" t="0" r="571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3485" cy="542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pict w14:anchorId="06922A2A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65pt;margin-top:14.15pt;width:102.5pt;height:60.65pt;z-index:-251658752;mso-position-horizontal-relative:page;mso-position-vertical-relative:text" filled="f" stroked="f">
            <v:textbox inset="0,0,0,0">
              <w:txbxContent>
                <w:p w14:paraId="28A553B2" w14:textId="77777777" w:rsidR="002D01CF" w:rsidRDefault="002D01CF">
                  <w:pPr>
                    <w:spacing w:line="200" w:lineRule="exact"/>
                  </w:pPr>
                </w:p>
                <w:p w14:paraId="6988AED9" w14:textId="77777777" w:rsidR="002D01CF" w:rsidRDefault="002D01CF">
                  <w:pPr>
                    <w:spacing w:line="200" w:lineRule="exact"/>
                  </w:pPr>
                </w:p>
                <w:p w14:paraId="3BA8BD35" w14:textId="77777777" w:rsidR="002D01CF" w:rsidRDefault="002D01CF">
                  <w:pPr>
                    <w:spacing w:before="15" w:line="260" w:lineRule="exact"/>
                    <w:rPr>
                      <w:sz w:val="26"/>
                      <w:szCs w:val="26"/>
                    </w:rPr>
                  </w:pPr>
                </w:p>
                <w:p w14:paraId="536F7631" w14:textId="77777777" w:rsidR="002D01CF" w:rsidRDefault="00D00B66">
                  <w:pPr>
                    <w:ind w:left="43" w:right="-56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Gusti</w:t>
                  </w:r>
                  <w:proofErr w:type="spellEnd"/>
                  <w:r>
                    <w:rPr>
                      <w:spacing w:val="-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 xml:space="preserve">Putu </w:t>
                  </w:r>
                  <w:proofErr w:type="spellStart"/>
                  <w:r>
                    <w:rPr>
                      <w:sz w:val="24"/>
                      <w:szCs w:val="24"/>
                    </w:rPr>
                    <w:t>Sudi</w:t>
                  </w:r>
                  <w:r>
                    <w:rPr>
                      <w:spacing w:val="-1"/>
                      <w:sz w:val="24"/>
                      <w:szCs w:val="24"/>
                    </w:rPr>
                    <w:t>t</w:t>
                  </w:r>
                  <w:r>
                    <w:rPr>
                      <w:sz w:val="24"/>
                      <w:szCs w:val="24"/>
                    </w:rPr>
                    <w:t>a</w:t>
                  </w:r>
                  <w:proofErr w:type="spellEnd"/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P</w:t>
                  </w:r>
                </w:p>
              </w:txbxContent>
            </v:textbox>
            <w10:wrap anchorx="page"/>
          </v:shape>
        </w:pict>
      </w:r>
      <w:r>
        <w:pict w14:anchorId="306834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65pt;margin-top:14.15pt;width:98.5pt;height:60.65pt;z-index:-251657728;mso-position-horizontal-relative:page;mso-position-vertical-relative:text">
            <v:imagedata r:id="rId9" o:title=""/>
            <w10:wrap anchorx="page"/>
          </v:shape>
        </w:pict>
      </w:r>
      <w:r>
        <w:rPr>
          <w:sz w:val="22"/>
          <w:szCs w:val="22"/>
        </w:rPr>
        <w:t>Edi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or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al </w:t>
      </w:r>
      <w:proofErr w:type="gramStart"/>
      <w:r>
        <w:rPr>
          <w:spacing w:val="-1"/>
          <w:sz w:val="22"/>
          <w:szCs w:val="22"/>
        </w:rPr>
        <w:t>B</w:t>
      </w:r>
      <w:r>
        <w:rPr>
          <w:sz w:val="22"/>
          <w:szCs w:val="22"/>
        </w:rPr>
        <w:t>oa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ds,</w:t>
      </w:r>
      <w:r>
        <w:rPr>
          <w:sz w:val="22"/>
          <w:szCs w:val="22"/>
        </w:rPr>
        <w:t xml:space="preserve">   </w:t>
      </w:r>
      <w:proofErr w:type="gramEnd"/>
      <w:r>
        <w:rPr>
          <w:sz w:val="22"/>
          <w:szCs w:val="22"/>
        </w:rPr>
        <w:t xml:space="preserve">                                                           </w:t>
      </w:r>
      <w:r>
        <w:rPr>
          <w:spacing w:val="42"/>
          <w:sz w:val="22"/>
          <w:szCs w:val="22"/>
        </w:rPr>
        <w:t xml:space="preserve"> </w:t>
      </w:r>
      <w:r>
        <w:rPr>
          <w:sz w:val="24"/>
          <w:szCs w:val="24"/>
        </w:rPr>
        <w:t>Corresponding</w:t>
      </w:r>
      <w:r>
        <w:rPr>
          <w:spacing w:val="-1"/>
          <w:sz w:val="24"/>
          <w:szCs w:val="24"/>
        </w:rPr>
        <w:t>/</w:t>
      </w:r>
      <w:r>
        <w:rPr>
          <w:strike/>
          <w:sz w:val="24"/>
          <w:szCs w:val="24"/>
        </w:rPr>
        <w:t>First</w:t>
      </w:r>
      <w:r>
        <w:rPr>
          <w:strike/>
          <w:spacing w:val="2"/>
          <w:sz w:val="24"/>
          <w:szCs w:val="24"/>
        </w:rPr>
        <w:t xml:space="preserve"> </w:t>
      </w:r>
      <w:r>
        <w:rPr>
          <w:strike/>
          <w:sz w:val="24"/>
          <w:szCs w:val="24"/>
        </w:rPr>
        <w:t>Author</w:t>
      </w:r>
      <w:r>
        <w:rPr>
          <w:sz w:val="24"/>
          <w:szCs w:val="24"/>
        </w:rPr>
        <w:t xml:space="preserve">, (Putu Ayu </w:t>
      </w:r>
      <w:proofErr w:type="spellStart"/>
      <w:r>
        <w:rPr>
          <w:sz w:val="24"/>
          <w:szCs w:val="24"/>
        </w:rPr>
        <w:t>Suryaningsh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)                                 </w:t>
      </w:r>
      <w:r>
        <w:rPr>
          <w:sz w:val="24"/>
          <w:szCs w:val="24"/>
        </w:rPr>
        <w:t xml:space="preserve">        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 xml:space="preserve">(I                               </w:t>
      </w:r>
      <w:r>
        <w:rPr>
          <w:spacing w:val="2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uryana</w:t>
      </w:r>
      <w:proofErr w:type="spellEnd"/>
      <w:r>
        <w:rPr>
          <w:sz w:val="24"/>
          <w:szCs w:val="24"/>
        </w:rPr>
        <w:t>)</w:t>
      </w:r>
    </w:p>
    <w:sectPr w:rsidR="002D01CF">
      <w:pgSz w:w="11940" w:h="16860"/>
      <w:pgMar w:top="1280" w:right="1240" w:bottom="280" w:left="1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9013A7"/>
    <w:multiLevelType w:val="multilevel"/>
    <w:tmpl w:val="47EEECC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1CF"/>
    <w:rsid w:val="002D01CF"/>
    <w:rsid w:val="00D00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."/>
  <w:listSeparator w:val=","/>
  <w14:docId w14:val="1EA22C7F"/>
  <w15:docId w15:val="{013AD48F-E845-4D24-9896-7E6296F7F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ejournal.poltekkes-denpasar.ac.id/index.php/M/article/view/306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uditayana@gmail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meditoryjournal@gmail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612</Words>
  <Characters>3278</Characters>
  <Application>Microsoft Office Word</Application>
  <DocSecurity>0</DocSecurity>
  <Lines>87</Lines>
  <Paragraphs>31</Paragraphs>
  <ScaleCrop>false</ScaleCrop>
  <Company/>
  <LinksUpToDate>false</LinksUpToDate>
  <CharactersWithSpaces>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Dwija</dc:creator>
  <cp:lastModifiedBy>Dwija</cp:lastModifiedBy>
  <cp:revision>2</cp:revision>
  <dcterms:created xsi:type="dcterms:W3CDTF">2024-04-02T01:31:00Z</dcterms:created>
  <dcterms:modified xsi:type="dcterms:W3CDTF">2024-04-02T01:31:00Z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a0ad25922fdce0bab59e82903bc8b14ce0c0f0502477085611d13e932c2f24c0</vt:lpwstr>
  </property>
</Properties>
</file>