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11609" w14:textId="77777777" w:rsidR="00B7270B" w:rsidRDefault="00152406">
      <w:pPr>
        <w:spacing w:line="1080" w:lineRule="exact"/>
        <w:ind w:left="2522" w:right="2746"/>
        <w:jc w:val="center"/>
        <w:rPr>
          <w:rFonts w:ascii="Calibri" w:eastAsia="Calibri" w:hAnsi="Calibri" w:cs="Calibri"/>
          <w:sz w:val="96"/>
          <w:szCs w:val="96"/>
        </w:rPr>
      </w:pPr>
      <w:proofErr w:type="spellStart"/>
      <w:r>
        <w:rPr>
          <w:rFonts w:ascii="Calibri" w:eastAsia="Calibri" w:hAnsi="Calibri" w:cs="Calibri"/>
          <w:b/>
          <w:color w:val="528135"/>
          <w:position w:val="4"/>
          <w:sz w:val="96"/>
          <w:szCs w:val="96"/>
        </w:rPr>
        <w:t>Meditory</w:t>
      </w:r>
      <w:proofErr w:type="spellEnd"/>
    </w:p>
    <w:p w14:paraId="06070AF9" w14:textId="77777777" w:rsidR="00B7270B" w:rsidRDefault="00152406">
      <w:pPr>
        <w:spacing w:line="320" w:lineRule="exact"/>
        <w:ind w:left="2309" w:right="2532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he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J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-3"/>
          <w:sz w:val="28"/>
          <w:szCs w:val="28"/>
        </w:rPr>
        <w:t>u</w:t>
      </w:r>
      <w:r>
        <w:rPr>
          <w:rFonts w:ascii="Arial" w:eastAsia="Arial" w:hAnsi="Arial" w:cs="Arial"/>
          <w:sz w:val="28"/>
          <w:szCs w:val="28"/>
        </w:rPr>
        <w:t>rnal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of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3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al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Labor</w:t>
      </w:r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-3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y</w:t>
      </w:r>
    </w:p>
    <w:p w14:paraId="573CB2AB" w14:textId="77777777" w:rsidR="00B7270B" w:rsidRDefault="00B7270B">
      <w:pPr>
        <w:spacing w:before="2" w:line="120" w:lineRule="exact"/>
        <w:rPr>
          <w:sz w:val="12"/>
          <w:szCs w:val="12"/>
        </w:rPr>
      </w:pPr>
    </w:p>
    <w:p w14:paraId="4E9F3D83" w14:textId="77777777" w:rsidR="00B7270B" w:rsidRDefault="00B7270B">
      <w:pPr>
        <w:spacing w:line="200" w:lineRule="exact"/>
      </w:pPr>
    </w:p>
    <w:p w14:paraId="4E0799F0" w14:textId="77777777" w:rsidR="00B7270B" w:rsidRDefault="00152406">
      <w:pPr>
        <w:ind w:left="1931" w:right="2153"/>
        <w:jc w:val="center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amat :</w:t>
      </w:r>
      <w:proofErr w:type="gram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asi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1 </w:t>
      </w:r>
      <w:proofErr w:type="spellStart"/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karya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sar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</w:p>
    <w:p w14:paraId="14A973BE" w14:textId="77777777" w:rsidR="00B7270B" w:rsidRDefault="00152406">
      <w:pPr>
        <w:spacing w:before="1"/>
        <w:ind w:left="534" w:right="75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z w:val="22"/>
          <w:szCs w:val="22"/>
        </w:rPr>
        <w:t>p.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7, F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x.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) 7</w:t>
      </w:r>
      <w:r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0 44</w:t>
      </w:r>
      <w:r>
        <w:rPr>
          <w:rFonts w:ascii="Arial" w:eastAsia="Arial" w:hAnsi="Arial" w:cs="Arial"/>
          <w:spacing w:val="-3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-m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hyperlink r:id="rId5">
        <w:r>
          <w:rPr>
            <w:rFonts w:ascii="Arial" w:eastAsia="Arial" w:hAnsi="Arial" w:cs="Arial"/>
            <w:sz w:val="22"/>
            <w:szCs w:val="22"/>
          </w:rPr>
          <w:t xml:space="preserve">l : </w:t>
        </w:r>
        <w:r>
          <w:rPr>
            <w:rFonts w:ascii="Arial" w:eastAsia="Arial" w:hAnsi="Arial" w:cs="Arial"/>
            <w:spacing w:val="1"/>
            <w:sz w:val="22"/>
            <w:szCs w:val="22"/>
          </w:rPr>
          <w:t>m</w:t>
        </w:r>
        <w:r>
          <w:rPr>
            <w:rFonts w:ascii="Arial" w:eastAsia="Arial" w:hAnsi="Arial" w:cs="Arial"/>
            <w:sz w:val="22"/>
            <w:szCs w:val="22"/>
          </w:rPr>
          <w:t>e</w:t>
        </w:r>
        <w:r>
          <w:rPr>
            <w:rFonts w:ascii="Arial" w:eastAsia="Arial" w:hAnsi="Arial" w:cs="Arial"/>
            <w:spacing w:val="-1"/>
            <w:sz w:val="22"/>
            <w:szCs w:val="22"/>
          </w:rPr>
          <w:t>di</w:t>
        </w:r>
        <w:r>
          <w:rPr>
            <w:rFonts w:ascii="Arial" w:eastAsia="Arial" w:hAnsi="Arial" w:cs="Arial"/>
            <w:spacing w:val="1"/>
            <w:sz w:val="22"/>
            <w:szCs w:val="22"/>
          </w:rPr>
          <w:t>t</w:t>
        </w:r>
        <w:r>
          <w:rPr>
            <w:rFonts w:ascii="Arial" w:eastAsia="Arial" w:hAnsi="Arial" w:cs="Arial"/>
            <w:spacing w:val="-3"/>
            <w:sz w:val="22"/>
            <w:szCs w:val="22"/>
          </w:rPr>
          <w:t>o</w:t>
        </w:r>
        <w:r>
          <w:rPr>
            <w:rFonts w:ascii="Arial" w:eastAsia="Arial" w:hAnsi="Arial" w:cs="Arial"/>
            <w:spacing w:val="1"/>
            <w:sz w:val="22"/>
            <w:szCs w:val="22"/>
          </w:rPr>
          <w:t>r</w:t>
        </w:r>
        <w:r>
          <w:rPr>
            <w:rFonts w:ascii="Arial" w:eastAsia="Arial" w:hAnsi="Arial" w:cs="Arial"/>
            <w:sz w:val="22"/>
            <w:szCs w:val="22"/>
          </w:rPr>
          <w:t>y</w:t>
        </w:r>
        <w:r>
          <w:rPr>
            <w:rFonts w:ascii="Arial" w:eastAsia="Arial" w:hAnsi="Arial" w:cs="Arial"/>
            <w:spacing w:val="1"/>
            <w:sz w:val="22"/>
            <w:szCs w:val="22"/>
          </w:rPr>
          <w:t>j</w:t>
        </w:r>
        <w:r>
          <w:rPr>
            <w:rFonts w:ascii="Arial" w:eastAsia="Arial" w:hAnsi="Arial" w:cs="Arial"/>
            <w:sz w:val="22"/>
            <w:szCs w:val="22"/>
          </w:rPr>
          <w:t>o</w:t>
        </w:r>
        <w:r>
          <w:rPr>
            <w:rFonts w:ascii="Arial" w:eastAsia="Arial" w:hAnsi="Arial" w:cs="Arial"/>
            <w:spacing w:val="-3"/>
            <w:sz w:val="22"/>
            <w:szCs w:val="22"/>
          </w:rPr>
          <w:t>u</w:t>
        </w:r>
        <w:r>
          <w:rPr>
            <w:rFonts w:ascii="Arial" w:eastAsia="Arial" w:hAnsi="Arial" w:cs="Arial"/>
            <w:spacing w:val="1"/>
            <w:sz w:val="22"/>
            <w:szCs w:val="22"/>
          </w:rPr>
          <w:t>r</w:t>
        </w:r>
        <w:r>
          <w:rPr>
            <w:rFonts w:ascii="Arial" w:eastAsia="Arial" w:hAnsi="Arial" w:cs="Arial"/>
            <w:sz w:val="22"/>
            <w:szCs w:val="22"/>
          </w:rPr>
          <w:t>n</w:t>
        </w:r>
        <w:r>
          <w:rPr>
            <w:rFonts w:ascii="Arial" w:eastAsia="Arial" w:hAnsi="Arial" w:cs="Arial"/>
            <w:spacing w:val="-1"/>
            <w:sz w:val="22"/>
            <w:szCs w:val="22"/>
          </w:rPr>
          <w:t>al@</w:t>
        </w:r>
        <w:r>
          <w:rPr>
            <w:rFonts w:ascii="Arial" w:eastAsia="Arial" w:hAnsi="Arial" w:cs="Arial"/>
            <w:sz w:val="22"/>
            <w:szCs w:val="22"/>
          </w:rPr>
          <w:t>gma</w:t>
        </w:r>
        <w:r>
          <w:rPr>
            <w:rFonts w:ascii="Arial" w:eastAsia="Arial" w:hAnsi="Arial" w:cs="Arial"/>
            <w:spacing w:val="-3"/>
            <w:sz w:val="22"/>
            <w:szCs w:val="22"/>
          </w:rPr>
          <w:t>i</w:t>
        </w:r>
        <w:r>
          <w:rPr>
            <w:rFonts w:ascii="Arial" w:eastAsia="Arial" w:hAnsi="Arial" w:cs="Arial"/>
            <w:spacing w:val="-1"/>
            <w:sz w:val="22"/>
            <w:szCs w:val="22"/>
          </w:rPr>
          <w:t>l</w:t>
        </w:r>
        <w:r>
          <w:rPr>
            <w:rFonts w:ascii="Arial" w:eastAsia="Arial" w:hAnsi="Arial" w:cs="Arial"/>
            <w:spacing w:val="1"/>
            <w:sz w:val="22"/>
            <w:szCs w:val="22"/>
          </w:rPr>
          <w:t>.</w:t>
        </w:r>
        <w:r>
          <w:rPr>
            <w:rFonts w:ascii="Arial" w:eastAsia="Arial" w:hAnsi="Arial" w:cs="Arial"/>
            <w:sz w:val="22"/>
            <w:szCs w:val="22"/>
          </w:rPr>
          <w:t>com</w:t>
        </w:r>
      </w:hyperlink>
    </w:p>
    <w:p w14:paraId="43C9F48C" w14:textId="77777777" w:rsidR="00B7270B" w:rsidRDefault="00B7270B">
      <w:pPr>
        <w:spacing w:before="5" w:line="120" w:lineRule="exact"/>
        <w:rPr>
          <w:sz w:val="12"/>
          <w:szCs w:val="12"/>
        </w:rPr>
      </w:pPr>
    </w:p>
    <w:p w14:paraId="35B7855D" w14:textId="77777777" w:rsidR="00B7270B" w:rsidRDefault="00B7270B">
      <w:pPr>
        <w:spacing w:line="200" w:lineRule="exact"/>
      </w:pPr>
    </w:p>
    <w:p w14:paraId="5C8406D7" w14:textId="77777777" w:rsidR="00B7270B" w:rsidRDefault="00152406">
      <w:pPr>
        <w:ind w:left="2668" w:right="2878"/>
        <w:jc w:val="center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TAT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 xml:space="preserve">ENT OF 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IPT A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TH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NTICI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Y</w:t>
      </w:r>
    </w:p>
    <w:p w14:paraId="50075FF0" w14:textId="77777777" w:rsidR="00B7270B" w:rsidRDefault="00B7270B">
      <w:pPr>
        <w:spacing w:before="7" w:line="160" w:lineRule="exact"/>
        <w:rPr>
          <w:sz w:val="16"/>
          <w:szCs w:val="16"/>
        </w:rPr>
      </w:pPr>
    </w:p>
    <w:p w14:paraId="45F8615D" w14:textId="77777777" w:rsidR="00B7270B" w:rsidRDefault="00B7270B">
      <w:pPr>
        <w:spacing w:line="200" w:lineRule="exact"/>
      </w:pPr>
    </w:p>
    <w:p w14:paraId="64BC0B31" w14:textId="77777777" w:rsidR="00B7270B" w:rsidRDefault="00152406">
      <w:pPr>
        <w:ind w:left="156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, the un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rsign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low,</w:t>
      </w:r>
    </w:p>
    <w:p w14:paraId="1D0651E9" w14:textId="77777777" w:rsidR="00B7270B" w:rsidRDefault="00B7270B">
      <w:pPr>
        <w:spacing w:before="3" w:line="160" w:lineRule="exact"/>
        <w:rPr>
          <w:sz w:val="17"/>
          <w:szCs w:val="17"/>
        </w:rPr>
      </w:pPr>
    </w:p>
    <w:p w14:paraId="16811BD5" w14:textId="77777777" w:rsidR="00B7270B" w:rsidRDefault="00B7270B">
      <w:pPr>
        <w:spacing w:line="200" w:lineRule="exact"/>
      </w:pPr>
    </w:p>
    <w:p w14:paraId="72157917" w14:textId="77777777" w:rsidR="00B7270B" w:rsidRDefault="00152406">
      <w:pPr>
        <w:ind w:left="139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me                              </w:t>
      </w:r>
      <w:proofErr w:type="gramStart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Gilang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ugr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M.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</w:p>
    <w:p w14:paraId="3CD368D5" w14:textId="77777777" w:rsidR="00B7270B" w:rsidRDefault="00152406">
      <w:pPr>
        <w:spacing w:before="57" w:line="300" w:lineRule="auto"/>
        <w:ind w:left="129" w:right="2224" w:firstLine="10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                             </w:t>
      </w:r>
      <w:proofErr w:type="gramStart"/>
      <w:r>
        <w:rPr>
          <w:sz w:val="24"/>
          <w:szCs w:val="24"/>
        </w:rPr>
        <w:t xml:space="preserve"> 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rsitas </w:t>
      </w:r>
      <w:proofErr w:type="spellStart"/>
      <w:r>
        <w:rPr>
          <w:spacing w:val="-1"/>
          <w:sz w:val="24"/>
          <w:szCs w:val="24"/>
        </w:rPr>
        <w:t>Na</w:t>
      </w:r>
      <w:r>
        <w:rPr>
          <w:sz w:val="24"/>
          <w:szCs w:val="24"/>
        </w:rPr>
        <w:t>hdlatul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 Sur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ostal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ss                       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 xml:space="preserve">: Jl. </w:t>
      </w:r>
      <w:proofErr w:type="spellStart"/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murs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51 – </w:t>
      </w:r>
      <w:r>
        <w:rPr>
          <w:spacing w:val="2"/>
          <w:sz w:val="24"/>
          <w:szCs w:val="24"/>
        </w:rPr>
        <w:t>5</w:t>
      </w:r>
      <w:r>
        <w:rPr>
          <w:sz w:val="24"/>
          <w:szCs w:val="24"/>
        </w:rPr>
        <w:t xml:space="preserve">7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 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ss                        </w:t>
      </w:r>
      <w:r>
        <w:rPr>
          <w:spacing w:val="32"/>
          <w:sz w:val="24"/>
          <w:szCs w:val="24"/>
        </w:rPr>
        <w:t xml:space="preserve"> </w:t>
      </w:r>
      <w:hyperlink r:id="rId6">
        <w:r>
          <w:rPr>
            <w:sz w:val="24"/>
            <w:szCs w:val="24"/>
          </w:rPr>
          <w:t>: gi</w:t>
        </w:r>
        <w:r>
          <w:rPr>
            <w:spacing w:val="1"/>
            <w:sz w:val="24"/>
            <w:szCs w:val="24"/>
          </w:rPr>
          <w:t>l</w:t>
        </w:r>
        <w:r>
          <w:rPr>
            <w:spacing w:val="-1"/>
            <w:sz w:val="24"/>
            <w:szCs w:val="24"/>
          </w:rPr>
          <w:t>a</w:t>
        </w:r>
        <w:r>
          <w:rPr>
            <w:sz w:val="24"/>
            <w:szCs w:val="24"/>
          </w:rPr>
          <w:t>ng@unus</w:t>
        </w:r>
        <w:r>
          <w:rPr>
            <w:spacing w:val="-1"/>
            <w:sz w:val="24"/>
            <w:szCs w:val="24"/>
          </w:rPr>
          <w:t>a</w:t>
        </w:r>
        <w:r>
          <w:rPr>
            <w:sz w:val="24"/>
            <w:szCs w:val="24"/>
          </w:rPr>
          <w:t>.</w:t>
        </w:r>
        <w:r>
          <w:rPr>
            <w:spacing w:val="-1"/>
            <w:sz w:val="24"/>
            <w:szCs w:val="24"/>
          </w:rPr>
          <w:t>ac</w:t>
        </w:r>
        <w:r>
          <w:rPr>
            <w:sz w:val="24"/>
            <w:szCs w:val="24"/>
          </w:rPr>
          <w:t>.id</w:t>
        </w:r>
      </w:hyperlink>
    </w:p>
    <w:p w14:paraId="1569886D" w14:textId="77777777" w:rsidR="00B7270B" w:rsidRDefault="00152406">
      <w:pPr>
        <w:spacing w:line="220" w:lineRule="exact"/>
        <w:ind w:left="129"/>
        <w:rPr>
          <w:sz w:val="24"/>
          <w:szCs w:val="24"/>
        </w:rPr>
      </w:pPr>
      <w:r>
        <w:rPr>
          <w:spacing w:val="1"/>
          <w:position w:val="1"/>
          <w:sz w:val="24"/>
          <w:szCs w:val="24"/>
        </w:rPr>
        <w:t>P</w:t>
      </w:r>
      <w:r>
        <w:rPr>
          <w:position w:val="1"/>
          <w:sz w:val="24"/>
          <w:szCs w:val="24"/>
        </w:rPr>
        <w:t xml:space="preserve">hone                                    </w:t>
      </w:r>
      <w:proofErr w:type="gramStart"/>
      <w:r>
        <w:rPr>
          <w:position w:val="1"/>
          <w:sz w:val="24"/>
          <w:szCs w:val="24"/>
        </w:rPr>
        <w:t xml:space="preserve"> </w:t>
      </w:r>
      <w:r>
        <w:rPr>
          <w:spacing w:val="2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:</w:t>
      </w:r>
      <w:proofErr w:type="gramEnd"/>
      <w:r>
        <w:rPr>
          <w:position w:val="1"/>
          <w:sz w:val="24"/>
          <w:szCs w:val="24"/>
        </w:rPr>
        <w:t xml:space="preserve"> 082233441232</w:t>
      </w:r>
    </w:p>
    <w:p w14:paraId="0CA3774C" w14:textId="77777777" w:rsidR="00B7270B" w:rsidRDefault="00B7270B">
      <w:pPr>
        <w:spacing w:line="160" w:lineRule="exact"/>
        <w:rPr>
          <w:sz w:val="16"/>
          <w:szCs w:val="16"/>
        </w:rPr>
      </w:pPr>
    </w:p>
    <w:p w14:paraId="76244CD6" w14:textId="77777777" w:rsidR="00B7270B" w:rsidRDefault="00B7270B">
      <w:pPr>
        <w:spacing w:line="200" w:lineRule="exact"/>
      </w:pPr>
    </w:p>
    <w:p w14:paraId="69A4B0B7" w14:textId="77777777" w:rsidR="00B7270B" w:rsidRDefault="00152406">
      <w:pPr>
        <w:ind w:left="156" w:right="64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the Cor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sponding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/or </w:t>
      </w:r>
      <w:r>
        <w:rPr>
          <w:spacing w:val="-2"/>
          <w:sz w:val="24"/>
          <w:szCs w:val="24"/>
        </w:rPr>
        <w:t>F</w:t>
      </w:r>
      <w:r>
        <w:rPr>
          <w:sz w:val="24"/>
          <w:szCs w:val="24"/>
        </w:rPr>
        <w:t>irst Author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ript </w:t>
      </w:r>
      <w:r>
        <w:rPr>
          <w:sz w:val="24"/>
          <w:szCs w:val="24"/>
        </w:rPr>
        <w:t>with the 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le: </w:t>
      </w:r>
      <w:proofErr w:type="gram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hosph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Buf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</w:t>
      </w:r>
      <w:proofErr w:type="gramEnd"/>
      <w:r>
        <w:rPr>
          <w:sz w:val="24"/>
          <w:szCs w:val="24"/>
        </w:rPr>
        <w:t xml:space="preserve"> 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ne 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 xml:space="preserve">An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Alte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ve 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 xml:space="preserve">Diluent </w:t>
      </w:r>
      <w:r>
        <w:rPr>
          <w:spacing w:val="3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Ex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ythro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yte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ntation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 </w:t>
      </w:r>
      <w:proofErr w:type="spellStart"/>
      <w:r>
        <w:rPr>
          <w:spacing w:val="-1"/>
          <w:sz w:val="24"/>
          <w:szCs w:val="24"/>
        </w:rPr>
        <w:t>We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gre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thod</w:t>
      </w:r>
    </w:p>
    <w:p w14:paraId="6E1C49CC" w14:textId="77777777" w:rsidR="00B7270B" w:rsidRDefault="00B7270B">
      <w:pPr>
        <w:spacing w:line="200" w:lineRule="exact"/>
      </w:pPr>
    </w:p>
    <w:p w14:paraId="4E4817D6" w14:textId="77777777" w:rsidR="00B7270B" w:rsidRDefault="00B7270B">
      <w:pPr>
        <w:spacing w:line="200" w:lineRule="exact"/>
      </w:pPr>
    </w:p>
    <w:p w14:paraId="3EC748FB" w14:textId="77777777" w:rsidR="00B7270B" w:rsidRDefault="00B7270B">
      <w:pPr>
        <w:spacing w:before="8" w:line="260" w:lineRule="exact"/>
        <w:rPr>
          <w:sz w:val="26"/>
          <w:szCs w:val="26"/>
        </w:rPr>
      </w:pPr>
    </w:p>
    <w:p w14:paraId="7E478FA9" w14:textId="77777777" w:rsidR="00B7270B" w:rsidRDefault="00152406">
      <w:pPr>
        <w:ind w:left="156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that:</w:t>
      </w:r>
    </w:p>
    <w:p w14:paraId="1A5F355E" w14:textId="77777777" w:rsidR="00B7270B" w:rsidRDefault="00B7270B">
      <w:pPr>
        <w:spacing w:before="18" w:line="260" w:lineRule="exact"/>
        <w:rPr>
          <w:sz w:val="26"/>
          <w:szCs w:val="26"/>
        </w:rPr>
      </w:pPr>
    </w:p>
    <w:p w14:paraId="518F0B13" w14:textId="77777777" w:rsidR="00B7270B" w:rsidRDefault="00152406">
      <w:pPr>
        <w:tabs>
          <w:tab w:val="left" w:pos="640"/>
        </w:tabs>
        <w:ind w:left="640" w:right="167" w:hanging="54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The</w:t>
      </w:r>
      <w:r>
        <w:rPr>
          <w:spacing w:val="56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manus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ript  I</w:t>
      </w:r>
      <w:proofErr w:type="gramEnd"/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submi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ted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Jurn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5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ory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 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other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jour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not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ontain plagi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rism.</w:t>
      </w:r>
    </w:p>
    <w:p w14:paraId="77A8AD05" w14:textId="77777777" w:rsidR="00B7270B" w:rsidRDefault="00152406">
      <w:pPr>
        <w:tabs>
          <w:tab w:val="left" w:pos="640"/>
        </w:tabs>
        <w:ind w:left="640" w:right="169" w:hanging="54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All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sour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fer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manus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ript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the bib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iogr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phy.</w:t>
      </w:r>
    </w:p>
    <w:p w14:paraId="1D027FD8" w14:textId="77777777" w:rsidR="00B7270B" w:rsidRDefault="00152406">
      <w:pPr>
        <w:tabs>
          <w:tab w:val="left" w:pos="640"/>
        </w:tabs>
        <w:ind w:left="640" w:right="164" w:hanging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The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manus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ript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ritten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uthor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sted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manus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ript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letter with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rec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uthors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sign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nd/or manus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ript 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(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).</w:t>
      </w:r>
    </w:p>
    <w:p w14:paraId="03EF5205" w14:textId="77777777" w:rsidR="00B7270B" w:rsidRDefault="00152406">
      <w:pPr>
        <w:tabs>
          <w:tab w:val="left" w:pos="640"/>
        </w:tabs>
        <w:ind w:left="640" w:right="164" w:hanging="54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manus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ript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ing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submi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ted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 </w:t>
      </w:r>
      <w:r>
        <w:rPr>
          <w:sz w:val="24"/>
          <w:szCs w:val="24"/>
        </w:rPr>
        <w:t>in any oth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is a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Jurn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Meditory</w:t>
      </w:r>
      <w:proofErr w:type="spellEnd"/>
      <w:r>
        <w:rPr>
          <w:sz w:val="24"/>
          <w:szCs w:val="24"/>
        </w:rPr>
        <w:t xml:space="preserve"> Editori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rds.</w:t>
      </w:r>
    </w:p>
    <w:p w14:paraId="0F2A4769" w14:textId="77777777" w:rsidR="00B7270B" w:rsidRDefault="00152406">
      <w:pPr>
        <w:tabs>
          <w:tab w:val="left" w:pos="640"/>
        </w:tabs>
        <w:ind w:left="640" w:right="162" w:hanging="54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I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wil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ing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follow</w:t>
      </w:r>
      <w:r>
        <w:rPr>
          <w:spacing w:val="2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</w:t>
      </w:r>
      <w:r>
        <w:rPr>
          <w:spacing w:val="-1"/>
          <w:sz w:val="24"/>
          <w:szCs w:val="24"/>
        </w:rPr>
        <w:t>ee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view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sses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Jurn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2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ry</w:t>
      </w:r>
      <w:proofErr w:type="spellEnd"/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stand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rd including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vise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manus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ript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on 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vice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Pe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rs.</w:t>
      </w:r>
    </w:p>
    <w:p w14:paraId="64024675" w14:textId="77777777" w:rsidR="00B7270B" w:rsidRDefault="00152406">
      <w:pPr>
        <w:tabs>
          <w:tab w:val="left" w:pos="640"/>
        </w:tabs>
        <w:ind w:left="640" w:right="167" w:hanging="540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I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full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acce</w:t>
      </w:r>
      <w:r>
        <w:rPr>
          <w:sz w:val="24"/>
          <w:szCs w:val="24"/>
        </w:rPr>
        <w:t>ss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full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ponsibi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rec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lys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thority to compi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 submit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ript for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ubl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 w14:paraId="4655E300" w14:textId="77777777" w:rsidR="00B7270B" w:rsidRDefault="00152406">
      <w:pPr>
        <w:tabs>
          <w:tab w:val="left" w:pos="620"/>
        </w:tabs>
        <w:spacing w:line="288" w:lineRule="auto"/>
        <w:ind w:left="640" w:right="263" w:hanging="540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ript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nd/or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upplem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ontain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opyright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ingem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nt; nor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ntelle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rop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rty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Righ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R) inf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inge</w:t>
      </w:r>
      <w:r>
        <w:rPr>
          <w:spacing w:val="2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 the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riv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other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rights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rson,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grou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leg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ty;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nd/or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ontain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that 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 la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.</w:t>
      </w:r>
    </w:p>
    <w:p w14:paraId="67F25170" w14:textId="77777777" w:rsidR="00B7270B" w:rsidRDefault="00152406">
      <w:pPr>
        <w:tabs>
          <w:tab w:val="left" w:pos="620"/>
        </w:tabs>
        <w:spacing w:before="2" w:line="288" w:lineRule="auto"/>
        <w:ind w:left="640" w:right="329" w:hanging="540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I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obtain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ten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rmission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yright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own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pt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opyrighted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ten 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ript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or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upplem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 w14:paraId="562B18BE" w14:textId="77777777" w:rsidR="00B7270B" w:rsidRDefault="00152406">
      <w:pPr>
        <w:tabs>
          <w:tab w:val="left" w:pos="620"/>
        </w:tabs>
        <w:spacing w:before="2" w:line="288" w:lineRule="auto"/>
        <w:ind w:left="640" w:right="325" w:hanging="540"/>
        <w:rPr>
          <w:sz w:val="24"/>
          <w:szCs w:val="24"/>
        </w:rPr>
        <w:sectPr w:rsidR="00B7270B">
          <w:pgSz w:w="11940" w:h="16860"/>
          <w:pgMar w:top="1440" w:right="1240" w:bottom="280" w:left="1520" w:header="720" w:footer="720" w:gutter="0"/>
          <w:cols w:space="720"/>
        </w:sect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If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proofErr w:type="gramEnd"/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use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mation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or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nts,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subj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ts,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or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other 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viduals, 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obtai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rov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s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on the 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w</w:t>
      </w:r>
      <w:r>
        <w:rPr>
          <w:sz w:val="24"/>
          <w:szCs w:val="24"/>
        </w:rPr>
        <w:t>.</w:t>
      </w:r>
    </w:p>
    <w:p w14:paraId="4E610FCF" w14:textId="77777777" w:rsidR="00B7270B" w:rsidRDefault="00152406">
      <w:pPr>
        <w:tabs>
          <w:tab w:val="left" w:pos="620"/>
        </w:tabs>
        <w:spacing w:before="69" w:line="288" w:lineRule="auto"/>
        <w:ind w:left="640" w:right="319" w:hanging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10.</w:t>
      </w:r>
      <w:r>
        <w:rPr>
          <w:sz w:val="24"/>
          <w:szCs w:val="24"/>
        </w:rPr>
        <w:tab/>
        <w:t>I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ten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(in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manus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ript)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oth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subs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onfli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of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may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 outcome 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tation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 w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ten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sour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 or no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fin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 support of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knowl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dgments </w:t>
      </w:r>
      <w:r>
        <w:rPr>
          <w:spacing w:val="1"/>
          <w:sz w:val="24"/>
          <w:szCs w:val="24"/>
        </w:rPr>
        <w:t>se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 w14:paraId="7CA8496B" w14:textId="77777777" w:rsidR="00B7270B" w:rsidRDefault="00152406">
      <w:pPr>
        <w:spacing w:before="2" w:line="284" w:lineRule="auto"/>
        <w:ind w:left="640" w:right="323" w:hanging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I un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rstood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view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ly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prove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manus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ript.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opyr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ght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holder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view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vie</w:t>
      </w:r>
      <w:r>
        <w:rPr>
          <w:spacing w:val="-1"/>
          <w:sz w:val="24"/>
          <w:szCs w:val="24"/>
        </w:rPr>
        <w:t>we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nd/or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Editor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Jurn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ory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that I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uthori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ribute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i</w:t>
      </w:r>
      <w:r>
        <w:rPr>
          <w:sz w:val="24"/>
          <w:szCs w:val="24"/>
        </w:rPr>
        <w:t>t without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rmission of the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Jurn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Meditory</w:t>
      </w:r>
      <w:proofErr w:type="spellEnd"/>
      <w:r>
        <w:rPr>
          <w:sz w:val="24"/>
          <w:szCs w:val="24"/>
        </w:rPr>
        <w:t xml:space="preserve"> Ed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tori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rds.</w:t>
      </w:r>
    </w:p>
    <w:p w14:paraId="5F158A2D" w14:textId="77777777" w:rsidR="00B7270B" w:rsidRDefault="00152406">
      <w:pPr>
        <w:spacing w:before="3"/>
        <w:ind w:left="100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Any so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ontain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 the Supp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ry </w:t>
      </w:r>
      <w:r>
        <w:rPr>
          <w:spacing w:val="-2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re </w:t>
      </w:r>
      <w:r>
        <w:rPr>
          <w:sz w:val="24"/>
          <w:szCs w:val="24"/>
        </w:rPr>
        <w:t>virus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 w14:paraId="5862C75F" w14:textId="77777777" w:rsidR="00B7270B" w:rsidRDefault="00B7270B">
      <w:pPr>
        <w:spacing w:before="18" w:line="280" w:lineRule="exact"/>
        <w:rPr>
          <w:sz w:val="28"/>
          <w:szCs w:val="28"/>
        </w:rPr>
      </w:pPr>
    </w:p>
    <w:p w14:paraId="60877E59" w14:textId="77777777" w:rsidR="00B7270B" w:rsidRDefault="00152406">
      <w:pPr>
        <w:spacing w:line="288" w:lineRule="auto"/>
        <w:ind w:left="160" w:right="264" w:firstLine="480"/>
        <w:jc w:val="both"/>
        <w:rPr>
          <w:sz w:val="24"/>
          <w:szCs w:val="24"/>
        </w:rPr>
      </w:pPr>
      <w:r>
        <w:rPr>
          <w:sz w:val="24"/>
          <w:szCs w:val="24"/>
        </w:rPr>
        <w:t>If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futu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on(s)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rul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my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ientific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 including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on(s)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provisions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lett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r, I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nd/or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on)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wil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 b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punishments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mpos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including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but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not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>h</w:t>
      </w:r>
      <w:r>
        <w:rPr>
          <w:sz w:val="24"/>
          <w:szCs w:val="24"/>
        </w:rPr>
        <w:t>e punishment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gulat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sional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17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hun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2010 on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lagi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rism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Control.</w:t>
      </w:r>
      <w:r>
        <w:rPr>
          <w:spacing w:val="-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wil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ing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Jurn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ory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Editori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Bo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rds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manus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ript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submis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Jurn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ory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tempo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ry up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ban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d).</w:t>
      </w:r>
    </w:p>
    <w:p w14:paraId="4906F951" w14:textId="77777777" w:rsidR="00B7270B" w:rsidRDefault="00B7270B">
      <w:pPr>
        <w:spacing w:before="8" w:line="120" w:lineRule="exact"/>
        <w:rPr>
          <w:sz w:val="13"/>
          <w:szCs w:val="13"/>
        </w:rPr>
      </w:pPr>
    </w:p>
    <w:p w14:paraId="2B97823A" w14:textId="77777777" w:rsidR="00B7270B" w:rsidRDefault="00B7270B">
      <w:pPr>
        <w:spacing w:line="200" w:lineRule="exact"/>
      </w:pPr>
    </w:p>
    <w:p w14:paraId="6E6BB0D3" w14:textId="77777777" w:rsidR="00B7270B" w:rsidRDefault="00152406">
      <w:pPr>
        <w:ind w:left="160" w:right="60" w:firstLine="439"/>
        <w:jc w:val="both"/>
        <w:rPr>
          <w:sz w:val="24"/>
          <w:szCs w:val="24"/>
        </w:rPr>
      </w:pPr>
      <w:r>
        <w:rPr>
          <w:sz w:val="24"/>
          <w:szCs w:val="24"/>
        </w:rPr>
        <w:t>All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rising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uthenticity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man</w:t>
      </w:r>
      <w:r>
        <w:rPr>
          <w:spacing w:val="-3"/>
          <w:sz w:val="24"/>
          <w:szCs w:val="24"/>
        </w:rPr>
        <w:t>u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ript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be 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ided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q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onsultation.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If</w:t>
      </w:r>
      <w:r>
        <w:rPr>
          <w:spacing w:val="2"/>
          <w:sz w:val="24"/>
          <w:szCs w:val="24"/>
        </w:rPr>
        <w:t xml:space="preserve"> w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nsus,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 will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be subj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sian 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.</w:t>
      </w:r>
    </w:p>
    <w:p w14:paraId="346B92FA" w14:textId="77777777" w:rsidR="00B7270B" w:rsidRDefault="00B7270B">
      <w:pPr>
        <w:spacing w:before="6" w:line="120" w:lineRule="exact"/>
        <w:rPr>
          <w:sz w:val="13"/>
          <w:szCs w:val="13"/>
        </w:rPr>
      </w:pPr>
    </w:p>
    <w:p w14:paraId="1DF25245" w14:textId="77777777" w:rsidR="00B7270B" w:rsidRDefault="00B7270B">
      <w:pPr>
        <w:spacing w:line="200" w:lineRule="exact"/>
      </w:pPr>
    </w:p>
    <w:p w14:paraId="744AE58C" w14:textId="77777777" w:rsidR="00B7270B" w:rsidRDefault="00152406">
      <w:pPr>
        <w:spacing w:line="284" w:lineRule="auto"/>
        <w:ind w:left="160" w:right="246"/>
        <w:rPr>
          <w:sz w:val="24"/>
          <w:szCs w:val="24"/>
        </w:rPr>
      </w:pPr>
      <w:r>
        <w:rPr>
          <w:sz w:val="24"/>
          <w:szCs w:val="24"/>
        </w:rPr>
        <w:t>On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lf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uthors,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disclosed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ompeting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k.</w:t>
      </w:r>
    </w:p>
    <w:p w14:paraId="78552CCF" w14:textId="77777777" w:rsidR="00B7270B" w:rsidRDefault="00B7270B">
      <w:pPr>
        <w:spacing w:before="4" w:line="120" w:lineRule="exact"/>
        <w:rPr>
          <w:sz w:val="12"/>
          <w:szCs w:val="12"/>
        </w:rPr>
      </w:pPr>
    </w:p>
    <w:p w14:paraId="76A4F243" w14:textId="77777777" w:rsidR="00B7270B" w:rsidRDefault="00B7270B">
      <w:pPr>
        <w:spacing w:line="200" w:lineRule="exact"/>
      </w:pPr>
    </w:p>
    <w:p w14:paraId="30EEF84A" w14:textId="77777777" w:rsidR="00B7270B" w:rsidRDefault="00B7270B">
      <w:pPr>
        <w:spacing w:line="200" w:lineRule="exact"/>
      </w:pPr>
    </w:p>
    <w:p w14:paraId="5AB803C6" w14:textId="77777777" w:rsidR="00B7270B" w:rsidRDefault="00B7270B">
      <w:pPr>
        <w:spacing w:line="200" w:lineRule="exact"/>
      </w:pPr>
    </w:p>
    <w:p w14:paraId="6075BB6A" w14:textId="7A60546D" w:rsidR="00B7270B" w:rsidRPr="00152406" w:rsidRDefault="00152406" w:rsidP="00152406">
      <w:pPr>
        <w:ind w:left="4907" w:right="675"/>
        <w:jc w:val="center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r, December 2</w:t>
      </w:r>
      <w:r>
        <w:rPr>
          <w:sz w:val="24"/>
          <w:szCs w:val="24"/>
          <w:vertAlign w:val="superscript"/>
        </w:rPr>
        <w:t xml:space="preserve">nd </w:t>
      </w:r>
      <w:r>
        <w:rPr>
          <w:sz w:val="24"/>
          <w:szCs w:val="24"/>
        </w:rPr>
        <w:t>2023</w:t>
      </w:r>
    </w:p>
    <w:p w14:paraId="1FA3AE59" w14:textId="526448A7" w:rsidR="00B7270B" w:rsidRDefault="00B7270B">
      <w:pPr>
        <w:ind w:left="5329" w:right="3705"/>
        <w:jc w:val="center"/>
        <w:rPr>
          <w:sz w:val="24"/>
          <w:szCs w:val="24"/>
        </w:rPr>
      </w:pPr>
    </w:p>
    <w:p w14:paraId="656441D4" w14:textId="77777777" w:rsidR="00B7270B" w:rsidRDefault="00B7270B">
      <w:pPr>
        <w:spacing w:line="180" w:lineRule="exact"/>
        <w:rPr>
          <w:sz w:val="19"/>
          <w:szCs w:val="19"/>
        </w:rPr>
      </w:pPr>
    </w:p>
    <w:p w14:paraId="523E5661" w14:textId="77777777" w:rsidR="00B7270B" w:rsidRDefault="00B7270B">
      <w:pPr>
        <w:spacing w:line="200" w:lineRule="exact"/>
      </w:pPr>
    </w:p>
    <w:p w14:paraId="3C84A473" w14:textId="77777777" w:rsidR="00B7270B" w:rsidRDefault="00B7270B">
      <w:pPr>
        <w:spacing w:line="200" w:lineRule="exact"/>
      </w:pPr>
    </w:p>
    <w:p w14:paraId="47A5A81E" w14:textId="5B3C2D04" w:rsidR="00B7270B" w:rsidRDefault="00152406">
      <w:pPr>
        <w:ind w:left="672"/>
        <w:rPr>
          <w:sz w:val="24"/>
          <w:szCs w:val="24"/>
        </w:rPr>
      </w:pPr>
      <w:r>
        <w:rPr>
          <w:rFonts w:ascii="Warnes" w:eastAsia="Warnes" w:hAnsi="Warnes" w:cs="Warnes"/>
          <w:b/>
          <w:noProof/>
          <w:color w:val="538135"/>
          <w:sz w:val="96"/>
          <w:szCs w:val="96"/>
        </w:rPr>
        <w:drawing>
          <wp:anchor distT="0" distB="0" distL="114300" distR="114300" simplePos="0" relativeHeight="251659264" behindDoc="1" locked="0" layoutInCell="1" allowOverlap="1" wp14:anchorId="3766B0D0" wp14:editId="2EBF0037">
            <wp:simplePos x="0" y="0"/>
            <wp:positionH relativeFrom="margin">
              <wp:posOffset>390525</wp:posOffset>
            </wp:positionH>
            <wp:positionV relativeFrom="paragraph">
              <wp:posOffset>175260</wp:posOffset>
            </wp:positionV>
            <wp:extent cx="1328420" cy="904875"/>
            <wp:effectExtent l="0" t="0" r="508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42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2"/>
          <w:szCs w:val="22"/>
        </w:rPr>
        <w:t>Edi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proofErr w:type="gramStart"/>
      <w:r>
        <w:rPr>
          <w:spacing w:val="-1"/>
          <w:sz w:val="22"/>
          <w:szCs w:val="22"/>
        </w:rPr>
        <w:t>B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s,</w:t>
      </w:r>
      <w:r>
        <w:rPr>
          <w:sz w:val="22"/>
          <w:szCs w:val="22"/>
        </w:rPr>
        <w:t xml:space="preserve">   </w:t>
      </w:r>
      <w:proofErr w:type="gramEnd"/>
      <w:r>
        <w:rPr>
          <w:sz w:val="22"/>
          <w:szCs w:val="22"/>
        </w:rPr>
        <w:t xml:space="preserve">                                                           </w:t>
      </w:r>
      <w:r>
        <w:rPr>
          <w:spacing w:val="44"/>
          <w:sz w:val="22"/>
          <w:szCs w:val="22"/>
        </w:rPr>
        <w:t xml:space="preserve"> </w:t>
      </w:r>
      <w:r>
        <w:rPr>
          <w:sz w:val="24"/>
          <w:szCs w:val="24"/>
        </w:rPr>
        <w:t>Cor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sponding/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irst Au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hor,</w:t>
      </w:r>
    </w:p>
    <w:p w14:paraId="392F66A8" w14:textId="1860F8F9" w:rsidR="00B7270B" w:rsidRDefault="00152406">
      <w:pPr>
        <w:spacing w:before="15"/>
        <w:ind w:left="5980"/>
      </w:pPr>
      <w:r>
        <w:pict w14:anchorId="1C30B7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5pt;height:60pt">
            <v:imagedata r:id="rId8" o:title=""/>
          </v:shape>
        </w:pict>
      </w:r>
    </w:p>
    <w:p w14:paraId="6A821A1D" w14:textId="3C8492C1" w:rsidR="00B7270B" w:rsidRDefault="00152406" w:rsidP="00152406">
      <w:pPr>
        <w:spacing w:before="65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(Jannah Sofi </w:t>
      </w:r>
      <w:proofErr w:type="spellStart"/>
      <w:proofErr w:type="gramStart"/>
      <w:r>
        <w:rPr>
          <w:sz w:val="24"/>
          <w:szCs w:val="24"/>
        </w:rPr>
        <w:t>Yanty</w:t>
      </w:r>
      <w:proofErr w:type="spellEnd"/>
      <w:r>
        <w:rPr>
          <w:sz w:val="24"/>
          <w:szCs w:val="24"/>
        </w:rPr>
        <w:t xml:space="preserve">)   </w:t>
      </w:r>
      <w:proofErr w:type="gramEnd"/>
      <w:r>
        <w:rPr>
          <w:sz w:val="24"/>
          <w:szCs w:val="24"/>
        </w:rPr>
        <w:t xml:space="preserve">                      </w:t>
      </w:r>
      <w:r>
        <w:rPr>
          <w:spacing w:val="31"/>
          <w:sz w:val="24"/>
          <w:szCs w:val="24"/>
        </w:rPr>
        <w:t xml:space="preserve">                 </w:t>
      </w:r>
      <w:r>
        <w:rPr>
          <w:sz w:val="24"/>
          <w:szCs w:val="24"/>
        </w:rPr>
        <w:t>(</w:t>
      </w:r>
      <w:proofErr w:type="spellStart"/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Nug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M.</w:t>
      </w:r>
      <w:r>
        <w:rPr>
          <w:spacing w:val="1"/>
          <w:sz w:val="24"/>
          <w:szCs w:val="24"/>
        </w:rPr>
        <w:t>Si</w:t>
      </w:r>
      <w:proofErr w:type="spellEnd"/>
      <w:r>
        <w:rPr>
          <w:sz w:val="24"/>
          <w:szCs w:val="24"/>
        </w:rPr>
        <w:t>)</w:t>
      </w:r>
    </w:p>
    <w:sectPr w:rsidR="00B7270B">
      <w:pgSz w:w="11940" w:h="16860"/>
      <w:pgMar w:top="1280" w:right="124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arnes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7F3DD9"/>
    <w:multiLevelType w:val="multilevel"/>
    <w:tmpl w:val="F16A036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0B"/>
    <w:rsid w:val="00152406"/>
    <w:rsid w:val="00B7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B0CA27"/>
  <w15:docId w15:val="{DB5A766F-0B2D-4815-8F56-B9AED3F8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lang@unusa.ac.id" TargetMode="External"/><Relationship Id="rId5" Type="http://schemas.openxmlformats.org/officeDocument/2006/relationships/hyperlink" Target="mailto:meditoryjournal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3372</Characters>
  <Application>Microsoft Office Word</Application>
  <DocSecurity>0</DocSecurity>
  <Lines>92</Lines>
  <Paragraphs>29</Paragraphs>
  <ScaleCrop>false</ScaleCrop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Dwija</dc:creator>
  <cp:lastModifiedBy>Dwija</cp:lastModifiedBy>
  <cp:revision>2</cp:revision>
  <dcterms:created xsi:type="dcterms:W3CDTF">2024-04-01T06:18:00Z</dcterms:created>
  <dcterms:modified xsi:type="dcterms:W3CDTF">2024-04-01T06:18:00Z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e06073b3b9f6018c9311e90ab33fe22f076d05b89e85b61dbe12b1fd74637581</vt:lpwstr>
  </property>
</Properties>
</file>